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5A" w:rsidRPr="0077170A" w:rsidRDefault="00D3175A">
      <w:pPr>
        <w:pStyle w:val="Title"/>
        <w:tabs>
          <w:tab w:val="left" w:pos="6000"/>
        </w:tabs>
        <w:ind w:right="-288"/>
        <w:rPr>
          <w:sz w:val="22"/>
          <w:szCs w:val="22"/>
        </w:rPr>
      </w:pPr>
      <w:r w:rsidRPr="0077170A">
        <w:rPr>
          <w:sz w:val="22"/>
          <w:szCs w:val="22"/>
        </w:rPr>
        <w:t>BOARD OF SELECTMEN</w:t>
      </w:r>
    </w:p>
    <w:p w:rsidR="00D3175A" w:rsidRPr="0077170A" w:rsidRDefault="00D3175A">
      <w:pPr>
        <w:pStyle w:val="Title"/>
        <w:rPr>
          <w:sz w:val="22"/>
          <w:szCs w:val="22"/>
        </w:rPr>
      </w:pPr>
      <w:r w:rsidRPr="0077170A">
        <w:rPr>
          <w:sz w:val="22"/>
          <w:szCs w:val="22"/>
        </w:rPr>
        <w:t xml:space="preserve">   MEETING MINUTES</w:t>
      </w:r>
    </w:p>
    <w:p w:rsidR="00D3175A" w:rsidRDefault="000576E0">
      <w:pPr>
        <w:jc w:val="both"/>
        <w:rPr>
          <w:bCs/>
          <w:sz w:val="22"/>
          <w:szCs w:val="22"/>
        </w:rPr>
      </w:pPr>
      <w:r>
        <w:rPr>
          <w:bCs/>
          <w:sz w:val="22"/>
          <w:szCs w:val="22"/>
        </w:rPr>
        <w:tab/>
      </w:r>
      <w:r>
        <w:rPr>
          <w:bCs/>
          <w:sz w:val="22"/>
          <w:szCs w:val="22"/>
        </w:rPr>
        <w:tab/>
      </w:r>
      <w:r>
        <w:rPr>
          <w:bCs/>
          <w:sz w:val="22"/>
          <w:szCs w:val="22"/>
        </w:rPr>
        <w:tab/>
      </w:r>
      <w:r w:rsidR="006B6BCD">
        <w:rPr>
          <w:bCs/>
          <w:sz w:val="22"/>
          <w:szCs w:val="22"/>
        </w:rPr>
        <w:t xml:space="preserve"> </w:t>
      </w:r>
      <w:r>
        <w:rPr>
          <w:bCs/>
          <w:sz w:val="22"/>
          <w:szCs w:val="22"/>
        </w:rPr>
        <w:tab/>
      </w:r>
      <w:r>
        <w:rPr>
          <w:bCs/>
          <w:sz w:val="22"/>
          <w:szCs w:val="22"/>
        </w:rPr>
        <w:tab/>
        <w:t xml:space="preserve">     </w:t>
      </w:r>
      <w:r w:rsidR="00C04347">
        <w:rPr>
          <w:bCs/>
          <w:sz w:val="22"/>
          <w:szCs w:val="22"/>
        </w:rPr>
        <w:t xml:space="preserve"> </w:t>
      </w:r>
      <w:r w:rsidR="00CD7664">
        <w:rPr>
          <w:bCs/>
          <w:sz w:val="22"/>
          <w:szCs w:val="22"/>
        </w:rPr>
        <w:t xml:space="preserve"> </w:t>
      </w:r>
      <w:r w:rsidR="00F14004">
        <w:rPr>
          <w:bCs/>
          <w:sz w:val="22"/>
          <w:szCs w:val="22"/>
        </w:rPr>
        <w:t xml:space="preserve">  </w:t>
      </w:r>
      <w:r w:rsidR="00C04347">
        <w:rPr>
          <w:bCs/>
          <w:sz w:val="22"/>
          <w:szCs w:val="22"/>
        </w:rPr>
        <w:t xml:space="preserve"> </w:t>
      </w:r>
      <w:r w:rsidR="002D7751">
        <w:rPr>
          <w:bCs/>
          <w:sz w:val="22"/>
          <w:szCs w:val="22"/>
        </w:rPr>
        <w:t>May 8</w:t>
      </w:r>
      <w:r w:rsidR="00F14004">
        <w:rPr>
          <w:bCs/>
          <w:sz w:val="22"/>
          <w:szCs w:val="22"/>
        </w:rPr>
        <w:t>, 2017</w:t>
      </w:r>
    </w:p>
    <w:p w:rsidR="00412D03" w:rsidRDefault="00412D03">
      <w:pPr>
        <w:ind w:right="-288"/>
        <w:jc w:val="both"/>
        <w:rPr>
          <w:b/>
          <w:bCs/>
          <w:sz w:val="22"/>
          <w:szCs w:val="22"/>
        </w:rPr>
      </w:pPr>
    </w:p>
    <w:p w:rsidR="00DC4F9F" w:rsidRDefault="00DC4F9F">
      <w:pPr>
        <w:ind w:right="-288"/>
        <w:jc w:val="both"/>
        <w:rPr>
          <w:b/>
          <w:bCs/>
          <w:sz w:val="22"/>
          <w:szCs w:val="22"/>
        </w:rPr>
      </w:pPr>
    </w:p>
    <w:p w:rsidR="00D3175A" w:rsidRPr="0077170A" w:rsidRDefault="00D3175A">
      <w:pPr>
        <w:ind w:right="-288"/>
        <w:jc w:val="both"/>
        <w:rPr>
          <w:sz w:val="22"/>
          <w:szCs w:val="22"/>
        </w:rPr>
      </w:pPr>
      <w:r w:rsidRPr="0077170A">
        <w:rPr>
          <w:b/>
          <w:bCs/>
          <w:sz w:val="22"/>
          <w:szCs w:val="22"/>
        </w:rPr>
        <w:t>PRESENT:</w:t>
      </w:r>
      <w:r w:rsidR="00295C29">
        <w:rPr>
          <w:sz w:val="22"/>
          <w:szCs w:val="22"/>
        </w:rPr>
        <w:tab/>
        <w:t>SEAN P. MURPHY, CHAIRMAN</w:t>
      </w:r>
      <w:r w:rsidR="00412D03">
        <w:rPr>
          <w:sz w:val="22"/>
          <w:szCs w:val="22"/>
        </w:rPr>
        <w:t>:</w:t>
      </w:r>
      <w:r w:rsidR="00412D03" w:rsidRPr="00412D03">
        <w:rPr>
          <w:sz w:val="22"/>
          <w:szCs w:val="22"/>
        </w:rPr>
        <w:t xml:space="preserve"> </w:t>
      </w:r>
      <w:r w:rsidR="00FC6BC4">
        <w:rPr>
          <w:sz w:val="22"/>
          <w:szCs w:val="22"/>
        </w:rPr>
        <w:t xml:space="preserve">CHAD R. BENNETT, </w:t>
      </w:r>
      <w:r w:rsidR="0087486C">
        <w:rPr>
          <w:sz w:val="22"/>
          <w:szCs w:val="22"/>
        </w:rPr>
        <w:t xml:space="preserve">SELECTMAN; </w:t>
      </w:r>
      <w:r w:rsidR="00412D03">
        <w:rPr>
          <w:sz w:val="22"/>
          <w:szCs w:val="22"/>
        </w:rPr>
        <w:t>PRISCILLA R. LINDQUIST</w:t>
      </w:r>
      <w:r w:rsidR="00412D03" w:rsidRPr="0077170A">
        <w:rPr>
          <w:sz w:val="22"/>
          <w:szCs w:val="22"/>
        </w:rPr>
        <w:t>, SELECTMAN</w:t>
      </w:r>
      <w:r w:rsidR="0087486C">
        <w:rPr>
          <w:sz w:val="22"/>
          <w:szCs w:val="22"/>
        </w:rPr>
        <w:t>;</w:t>
      </w:r>
      <w:r w:rsidR="0011593D">
        <w:rPr>
          <w:sz w:val="22"/>
          <w:szCs w:val="22"/>
        </w:rPr>
        <w:t xml:space="preserve"> SALLY THERIAULT, ADMINISTRATIVE ASSISTANT TO BOARD OF SELECTMEN</w:t>
      </w:r>
    </w:p>
    <w:p w:rsidR="00DC4F9F" w:rsidRPr="001B14D6" w:rsidRDefault="00DC4F9F" w:rsidP="001B14D6"/>
    <w:p w:rsidR="00CD7664" w:rsidRPr="002D7751" w:rsidRDefault="00715284" w:rsidP="00CD7664">
      <w:pPr>
        <w:pStyle w:val="Heading2"/>
        <w:numPr>
          <w:ilvl w:val="0"/>
          <w:numId w:val="0"/>
        </w:numPr>
        <w:rPr>
          <w:sz w:val="20"/>
          <w:szCs w:val="20"/>
          <w:u w:val="none"/>
        </w:rPr>
      </w:pPr>
      <w:r>
        <w:rPr>
          <w:b/>
          <w:sz w:val="22"/>
          <w:szCs w:val="22"/>
        </w:rPr>
        <w:t>Visitors:</w:t>
      </w:r>
      <w:r w:rsidR="007F58AD">
        <w:rPr>
          <w:b/>
          <w:sz w:val="22"/>
          <w:szCs w:val="22"/>
        </w:rPr>
        <w:t xml:space="preserve"> </w:t>
      </w:r>
      <w:r w:rsidR="002D7751">
        <w:rPr>
          <w:sz w:val="22"/>
          <w:szCs w:val="22"/>
          <w:u w:val="none"/>
        </w:rPr>
        <w:t xml:space="preserve">D. Shedd, H. Steadman, Chief Beaudoin, J. Worthen, D. Green, J. </w:t>
      </w:r>
      <w:proofErr w:type="spellStart"/>
      <w:r w:rsidR="002D7751">
        <w:rPr>
          <w:sz w:val="22"/>
          <w:szCs w:val="22"/>
          <w:u w:val="none"/>
        </w:rPr>
        <w:t>Rebane</w:t>
      </w:r>
      <w:proofErr w:type="spellEnd"/>
      <w:r w:rsidR="002D7751">
        <w:rPr>
          <w:sz w:val="22"/>
          <w:szCs w:val="22"/>
          <w:u w:val="none"/>
        </w:rPr>
        <w:t>, Troop 33 Scout Leader, P. Williams (Tri Town News)</w:t>
      </w:r>
    </w:p>
    <w:p w:rsidR="009E1415" w:rsidRPr="00473282" w:rsidRDefault="009E1415" w:rsidP="009E1415">
      <w:pPr>
        <w:rPr>
          <w:sz w:val="22"/>
          <w:szCs w:val="22"/>
        </w:rPr>
      </w:pPr>
    </w:p>
    <w:p w:rsidR="00D3175A" w:rsidRPr="00B45FA0" w:rsidRDefault="00D3175A" w:rsidP="008452E8">
      <w:pPr>
        <w:pStyle w:val="Heading2"/>
        <w:numPr>
          <w:ilvl w:val="0"/>
          <w:numId w:val="0"/>
        </w:numPr>
        <w:rPr>
          <w:b/>
          <w:sz w:val="20"/>
          <w:szCs w:val="20"/>
        </w:rPr>
      </w:pPr>
      <w:r w:rsidRPr="0077170A">
        <w:rPr>
          <w:b/>
          <w:sz w:val="22"/>
          <w:szCs w:val="22"/>
        </w:rPr>
        <w:t>Public Announcements</w:t>
      </w:r>
    </w:p>
    <w:p w:rsidR="002D7751" w:rsidRDefault="002D7751" w:rsidP="00D510EB">
      <w:pPr>
        <w:numPr>
          <w:ilvl w:val="0"/>
          <w:numId w:val="3"/>
        </w:numPr>
        <w:suppressAutoHyphens w:val="0"/>
        <w:rPr>
          <w:sz w:val="20"/>
          <w:szCs w:val="20"/>
        </w:rPr>
      </w:pPr>
      <w:r>
        <w:rPr>
          <w:sz w:val="20"/>
          <w:szCs w:val="20"/>
        </w:rPr>
        <w:t xml:space="preserve">The office of the Town Clerk/Tax Collector will </w:t>
      </w:r>
      <w:r w:rsidR="0087486C">
        <w:rPr>
          <w:sz w:val="20"/>
          <w:szCs w:val="20"/>
        </w:rPr>
        <w:t xml:space="preserve">BE </w:t>
      </w:r>
      <w:r>
        <w:rPr>
          <w:sz w:val="20"/>
          <w:szCs w:val="20"/>
        </w:rPr>
        <w:t>closed on Wednesday, May 17</w:t>
      </w:r>
      <w:r w:rsidRPr="002D7751">
        <w:rPr>
          <w:sz w:val="20"/>
          <w:szCs w:val="20"/>
          <w:vertAlign w:val="superscript"/>
        </w:rPr>
        <w:t>th</w:t>
      </w:r>
      <w:r>
        <w:rPr>
          <w:sz w:val="20"/>
          <w:szCs w:val="20"/>
        </w:rPr>
        <w:t xml:space="preserve"> while they attend a conference. </w:t>
      </w:r>
    </w:p>
    <w:p w:rsidR="00D510EB" w:rsidRDefault="00D510EB" w:rsidP="00D510EB">
      <w:pPr>
        <w:numPr>
          <w:ilvl w:val="0"/>
          <w:numId w:val="3"/>
        </w:numPr>
        <w:suppressAutoHyphens w:val="0"/>
        <w:rPr>
          <w:sz w:val="20"/>
          <w:szCs w:val="20"/>
        </w:rPr>
      </w:pPr>
      <w:r w:rsidRPr="00D510EB">
        <w:rPr>
          <w:sz w:val="20"/>
          <w:szCs w:val="20"/>
        </w:rPr>
        <w:t>Compost bins are available at the Town Offices. The cost for each bin is $50 each.</w:t>
      </w:r>
    </w:p>
    <w:p w:rsidR="00D510EB" w:rsidRPr="00D510EB" w:rsidRDefault="00D510EB" w:rsidP="00D510EB">
      <w:pPr>
        <w:pStyle w:val="ListParagraph"/>
        <w:numPr>
          <w:ilvl w:val="0"/>
          <w:numId w:val="3"/>
        </w:numPr>
        <w:suppressAutoHyphens w:val="0"/>
        <w:rPr>
          <w:sz w:val="20"/>
          <w:szCs w:val="20"/>
        </w:rPr>
      </w:pPr>
      <w:r w:rsidRPr="00D510EB">
        <w:rPr>
          <w:sz w:val="20"/>
          <w:szCs w:val="20"/>
        </w:rPr>
        <w:t>Waste Oil, car batteries and thermostats are collected at the Town Garage on the first and third Saturdays of the month 8 am to 1 pm. Books may be dropped off anytime</w:t>
      </w:r>
    </w:p>
    <w:p w:rsidR="00E931DA" w:rsidRPr="00E931DA" w:rsidRDefault="00E931DA" w:rsidP="00E931DA"/>
    <w:p w:rsidR="002608FD" w:rsidRDefault="00E212F7" w:rsidP="002608FD">
      <w:pPr>
        <w:pStyle w:val="Heading2"/>
        <w:numPr>
          <w:ilvl w:val="0"/>
          <w:numId w:val="0"/>
        </w:numPr>
        <w:ind w:left="576" w:hanging="576"/>
        <w:rPr>
          <w:b/>
          <w:bCs/>
          <w:sz w:val="22"/>
          <w:szCs w:val="22"/>
        </w:rPr>
      </w:pPr>
      <w:r w:rsidRPr="0077170A">
        <w:rPr>
          <w:b/>
          <w:bCs/>
          <w:sz w:val="22"/>
          <w:szCs w:val="22"/>
        </w:rPr>
        <w:t>Visitors Comment</w:t>
      </w:r>
    </w:p>
    <w:p w:rsidR="00D510EB" w:rsidRDefault="002D7751" w:rsidP="00C405BB">
      <w:pPr>
        <w:rPr>
          <w:sz w:val="20"/>
          <w:szCs w:val="20"/>
        </w:rPr>
      </w:pPr>
      <w:r w:rsidRPr="00E273AC">
        <w:rPr>
          <w:i/>
          <w:sz w:val="20"/>
          <w:szCs w:val="20"/>
          <w:u w:val="single"/>
        </w:rPr>
        <w:t xml:space="preserve">J. </w:t>
      </w:r>
      <w:proofErr w:type="spellStart"/>
      <w:r w:rsidRPr="00E273AC">
        <w:rPr>
          <w:i/>
          <w:sz w:val="20"/>
          <w:szCs w:val="20"/>
          <w:u w:val="single"/>
        </w:rPr>
        <w:t>Rebane</w:t>
      </w:r>
      <w:proofErr w:type="spellEnd"/>
      <w:r w:rsidRPr="00E273AC">
        <w:rPr>
          <w:i/>
          <w:sz w:val="20"/>
          <w:szCs w:val="20"/>
          <w:u w:val="single"/>
        </w:rPr>
        <w:t>, Troop 33</w:t>
      </w:r>
      <w:r>
        <w:rPr>
          <w:sz w:val="20"/>
          <w:szCs w:val="20"/>
        </w:rPr>
        <w:t xml:space="preserve">- Colonial Steadman presented Josh </w:t>
      </w:r>
      <w:proofErr w:type="spellStart"/>
      <w:r>
        <w:rPr>
          <w:sz w:val="20"/>
          <w:szCs w:val="20"/>
        </w:rPr>
        <w:t>Rebane</w:t>
      </w:r>
      <w:proofErr w:type="spellEnd"/>
      <w:r>
        <w:rPr>
          <w:sz w:val="20"/>
          <w:szCs w:val="20"/>
        </w:rPr>
        <w:t xml:space="preserve"> to the Selectmen. He stated that Josh has been in the Scout program and is working on attaining his Eagle Scout.  He is currently a 2 year member of the R.O.T.C. program at Pinkerton Academy.  Col. Steadman stated that Josh approached him about doing some work in the Veterans’ Park out in front of the Town Hall and he has given his full endorsement for the project.</w:t>
      </w:r>
    </w:p>
    <w:p w:rsidR="002D7751" w:rsidRDefault="002D7751" w:rsidP="00C405BB">
      <w:pPr>
        <w:rPr>
          <w:sz w:val="20"/>
          <w:szCs w:val="20"/>
        </w:rPr>
      </w:pPr>
      <w:r>
        <w:rPr>
          <w:sz w:val="20"/>
          <w:szCs w:val="20"/>
        </w:rPr>
        <w:t xml:space="preserve">J. </w:t>
      </w:r>
      <w:proofErr w:type="spellStart"/>
      <w:r>
        <w:rPr>
          <w:sz w:val="20"/>
          <w:szCs w:val="20"/>
        </w:rPr>
        <w:t>Rebane</w:t>
      </w:r>
      <w:proofErr w:type="spellEnd"/>
      <w:r>
        <w:rPr>
          <w:sz w:val="20"/>
          <w:szCs w:val="20"/>
        </w:rPr>
        <w:t xml:space="preserve"> stated that he is </w:t>
      </w:r>
      <w:r w:rsidR="00316775">
        <w:rPr>
          <w:sz w:val="20"/>
          <w:szCs w:val="20"/>
        </w:rPr>
        <w:t>the Senior Patrol Leader for Troop 33 which means that he is in charge of the Troop.  He schedules their trainings, handles the meetings and works with the scouts.  He is working on his Eagle Scout and is currently a Life Scout.  As part of the Eagle Scout process</w:t>
      </w:r>
      <w:r w:rsidR="0087486C">
        <w:rPr>
          <w:sz w:val="20"/>
          <w:szCs w:val="20"/>
        </w:rPr>
        <w:t>,</w:t>
      </w:r>
      <w:r w:rsidR="00316775">
        <w:rPr>
          <w:sz w:val="20"/>
          <w:szCs w:val="20"/>
        </w:rPr>
        <w:t xml:space="preserve"> he explained that he needs to do a project that benefits the community.  He had a slide presentation while he went over his proposal.  Josh explained that he would like to refurbish the benches that are located in the Veterans’ Park.  This could include painting, repairing boards, fixing the concrete bases, leveling the land and cleaning the plaques.  He pointed out that he will salvage what he can as he goes.  He may look at using synthetic wood material instead of real wood because it would help the benches last longer.  He said that if approved for the project, he would need to do fundraising to pay for those materials needed.  He would expect the project to take up to three months and this would vary based on the ability of members in Troop 33 being able to help.  There was discussion about moving some of the plaques, but Col. Steadman said that all the plaques currently on the benches would be kept and moved around.  </w:t>
      </w:r>
      <w:r w:rsidR="00F827C6">
        <w:rPr>
          <w:sz w:val="20"/>
          <w:szCs w:val="20"/>
        </w:rPr>
        <w:t xml:space="preserve">The Selectmen thought repairing the benches would be a great project.  </w:t>
      </w:r>
    </w:p>
    <w:p w:rsidR="00F827C6" w:rsidRDefault="00F827C6" w:rsidP="00C405BB">
      <w:pPr>
        <w:rPr>
          <w:sz w:val="20"/>
          <w:szCs w:val="20"/>
        </w:rPr>
      </w:pPr>
      <w:r>
        <w:rPr>
          <w:sz w:val="20"/>
          <w:szCs w:val="20"/>
        </w:rPr>
        <w:t>Chairman Murphy stated that if anyone was looking for a Scout project the sign for the police station at the corner of West Road and Veterans’ Way could use some work.  Josh stated that he would bring that information back to the troop members and said that there were more scouts coming forward to work on their Eagle Scout badge.</w:t>
      </w:r>
    </w:p>
    <w:p w:rsidR="00F827C6" w:rsidRDefault="00F827C6" w:rsidP="00C405BB">
      <w:pPr>
        <w:rPr>
          <w:sz w:val="20"/>
          <w:szCs w:val="20"/>
        </w:rPr>
      </w:pPr>
    </w:p>
    <w:p w:rsidR="00F827C6" w:rsidRPr="00E273AC" w:rsidRDefault="00F827C6" w:rsidP="00C405BB">
      <w:pPr>
        <w:rPr>
          <w:i/>
          <w:sz w:val="20"/>
          <w:szCs w:val="20"/>
          <w:u w:val="single"/>
        </w:rPr>
      </w:pPr>
      <w:r w:rsidRPr="00E273AC">
        <w:rPr>
          <w:i/>
          <w:sz w:val="20"/>
          <w:szCs w:val="20"/>
          <w:u w:val="single"/>
        </w:rPr>
        <w:t xml:space="preserve">Sunset Lake Association- </w:t>
      </w:r>
      <w:r w:rsidR="00452FD5" w:rsidRPr="00E273AC">
        <w:rPr>
          <w:i/>
          <w:sz w:val="20"/>
          <w:szCs w:val="20"/>
          <w:u w:val="single"/>
        </w:rPr>
        <w:t>(</w:t>
      </w:r>
      <w:r w:rsidRPr="00E273AC">
        <w:rPr>
          <w:i/>
          <w:sz w:val="20"/>
          <w:szCs w:val="20"/>
          <w:u w:val="single"/>
        </w:rPr>
        <w:t>SLA</w:t>
      </w:r>
      <w:proofErr w:type="gramStart"/>
      <w:r w:rsidR="00452FD5" w:rsidRPr="00E273AC">
        <w:rPr>
          <w:i/>
          <w:sz w:val="20"/>
          <w:szCs w:val="20"/>
          <w:u w:val="single"/>
        </w:rPr>
        <w:t>)</w:t>
      </w:r>
      <w:r w:rsidRPr="00E273AC">
        <w:rPr>
          <w:i/>
          <w:sz w:val="20"/>
          <w:szCs w:val="20"/>
          <w:u w:val="single"/>
        </w:rPr>
        <w:t>-</w:t>
      </w:r>
      <w:proofErr w:type="gramEnd"/>
      <w:r w:rsidRPr="00E273AC">
        <w:rPr>
          <w:i/>
          <w:sz w:val="20"/>
          <w:szCs w:val="20"/>
          <w:u w:val="single"/>
        </w:rPr>
        <w:t xml:space="preserve"> Don Shedd and Howie Steadman</w:t>
      </w:r>
      <w:r w:rsidR="00452FD5" w:rsidRPr="00E273AC">
        <w:rPr>
          <w:i/>
          <w:sz w:val="20"/>
          <w:szCs w:val="20"/>
          <w:u w:val="single"/>
        </w:rPr>
        <w:t>,  members of the Board of Directors</w:t>
      </w:r>
    </w:p>
    <w:p w:rsidR="00452FD5" w:rsidRDefault="00452FD5" w:rsidP="00C405BB">
      <w:pPr>
        <w:rPr>
          <w:sz w:val="20"/>
          <w:szCs w:val="20"/>
        </w:rPr>
      </w:pPr>
      <w:r>
        <w:rPr>
          <w:sz w:val="20"/>
          <w:szCs w:val="20"/>
        </w:rPr>
        <w:t xml:space="preserve">Mr. Shedd told the Selectmen that both he and Col. Steadman were before the Selectmen last year regarding people launching their boats from the Town Beach that didn’t have the right to do so.  </w:t>
      </w:r>
      <w:r w:rsidR="00E273AC">
        <w:rPr>
          <w:sz w:val="20"/>
          <w:szCs w:val="20"/>
        </w:rPr>
        <w:t>Mr. Shedd stated that at that time the Selectmen discussed having cones placed at the boat ramp and if someone were to remove them while the lifeguards were on duty, they were to call the police.  He pointed out that this kept the lifeguards</w:t>
      </w:r>
      <w:r w:rsidR="0087486C">
        <w:rPr>
          <w:sz w:val="20"/>
          <w:szCs w:val="20"/>
        </w:rPr>
        <w:t>,</w:t>
      </w:r>
      <w:r w:rsidR="00E273AC">
        <w:rPr>
          <w:sz w:val="20"/>
          <w:szCs w:val="20"/>
        </w:rPr>
        <w:t xml:space="preserve"> from having to confront someone.  He explained that the reason for the request last year was the safety of the people on the beach and the lifeguards along with the ability to stop the invasive weeds that </w:t>
      </w:r>
      <w:proofErr w:type="gramStart"/>
      <w:r w:rsidR="00E273AC">
        <w:rPr>
          <w:sz w:val="20"/>
          <w:szCs w:val="20"/>
        </w:rPr>
        <w:t>come</w:t>
      </w:r>
      <w:proofErr w:type="gramEnd"/>
      <w:r w:rsidR="00E273AC">
        <w:rPr>
          <w:sz w:val="20"/>
          <w:szCs w:val="20"/>
        </w:rPr>
        <w:t xml:space="preserve"> in on boats that </w:t>
      </w:r>
      <w:r w:rsidR="0087486C">
        <w:rPr>
          <w:sz w:val="20"/>
          <w:szCs w:val="20"/>
        </w:rPr>
        <w:t>go</w:t>
      </w:r>
      <w:r w:rsidR="00E273AC">
        <w:rPr>
          <w:sz w:val="20"/>
          <w:szCs w:val="20"/>
        </w:rPr>
        <w:t xml:space="preserve"> in multiple bodies of water.  Col. </w:t>
      </w:r>
      <w:r w:rsidR="00E273AC">
        <w:rPr>
          <w:sz w:val="20"/>
          <w:szCs w:val="20"/>
        </w:rPr>
        <w:lastRenderedPageBreak/>
        <w:t xml:space="preserve">Steadman pointed out that if the weeds get into the lake, they would damage the lake and could eventually kill the lake.  Col Steadman noted that </w:t>
      </w:r>
      <w:r w:rsidR="0087486C">
        <w:rPr>
          <w:sz w:val="20"/>
          <w:szCs w:val="20"/>
        </w:rPr>
        <w:t>if</w:t>
      </w:r>
      <w:r w:rsidR="00E273AC">
        <w:rPr>
          <w:sz w:val="20"/>
          <w:szCs w:val="20"/>
        </w:rPr>
        <w:t xml:space="preserve"> this were to happen, the property values along the lake would drop, which would affect the tax revenue to the town.  </w:t>
      </w:r>
      <w:r w:rsidR="00E64BAA">
        <w:rPr>
          <w:sz w:val="20"/>
          <w:szCs w:val="20"/>
        </w:rPr>
        <w:t xml:space="preserve">Selectman Lindquist asked Mr. Shedd if the cones are being used.  He stated that he never saw them in use.  Chief Beaudoin was asked for his input.  He went on to state that there are many people that have the right to launch their boats over the </w:t>
      </w:r>
      <w:r w:rsidR="0087486C">
        <w:rPr>
          <w:sz w:val="20"/>
          <w:szCs w:val="20"/>
        </w:rPr>
        <w:t>access</w:t>
      </w:r>
      <w:r w:rsidR="00E64BAA">
        <w:rPr>
          <w:sz w:val="20"/>
          <w:szCs w:val="20"/>
        </w:rPr>
        <w:t xml:space="preserve"> so putting a gate across the access wouldn’t work.  Chief Beaudoin said that the officers do respond when called, but pointed out it was hard to stop someone that states they have the right to launch the boat there.  It was pointed out that kayaks and canoes are allowed as </w:t>
      </w:r>
      <w:r w:rsidR="004B3C16">
        <w:rPr>
          <w:sz w:val="20"/>
          <w:szCs w:val="20"/>
        </w:rPr>
        <w:t>are</w:t>
      </w:r>
      <w:r w:rsidR="00E64BAA">
        <w:rPr>
          <w:sz w:val="20"/>
          <w:szCs w:val="20"/>
        </w:rPr>
        <w:t xml:space="preserve"> other types that can be carried over the head into the water.  The Town of Hampstead owns the beach but it was stated that they did not own the ROW where the launch is.  Mr. Shedd stated that he lives at Shore Drive, directly across from the beach and he can see numerous out of state plates putting boats in the water.  He asked if he should be calling the police when he sees this and what would happen.  Selectman Lindquist asked Mr. Shedd when he sees</w:t>
      </w:r>
      <w:r w:rsidR="00467BC6">
        <w:rPr>
          <w:sz w:val="20"/>
          <w:szCs w:val="20"/>
        </w:rPr>
        <w:t xml:space="preserve"> people launching boats.  He responded that he sees it throughout the day.  She then asked him why he didn’t call the police.  Mr. Shedd asked the Chief if he should call when he sees them, which would be a boat for a nonresident, with no permit and beach parking sticker.  Chief Beaudoin said that if Mr. Shedd sees that, he should call the police and they will respond and if the person does not have the proper paper work, they will be asked to leave.  Chief Beaudoin stated that it is not a call the lifeguard should make as to whether or not someone has the right to launch there.  They should call the police.  </w:t>
      </w:r>
    </w:p>
    <w:p w:rsidR="00467BC6" w:rsidRDefault="00467BC6" w:rsidP="00C405BB">
      <w:pPr>
        <w:rPr>
          <w:sz w:val="20"/>
          <w:szCs w:val="20"/>
        </w:rPr>
      </w:pPr>
      <w:r>
        <w:rPr>
          <w:sz w:val="20"/>
          <w:szCs w:val="20"/>
        </w:rPr>
        <w:t>Mr. Shedd pointed out that it has now been a year since they were here last and nothing was done last year.  He stated that they don’t want to see another year go by without the issue being addressed.  Chief Beaudoin thought the better option is to place the cones in the location and if someone comes to move them, have the police called.  Others can call when they see someone launching the boats during the off hours.  He also stated that he will have the patrols checking the area starting in June.  Recreation will be contacted for their input.</w:t>
      </w:r>
    </w:p>
    <w:p w:rsidR="002D7751" w:rsidRPr="003C0A91" w:rsidRDefault="002D7751" w:rsidP="00C405BB">
      <w:pPr>
        <w:rPr>
          <w:sz w:val="22"/>
          <w:szCs w:val="22"/>
        </w:rPr>
      </w:pPr>
    </w:p>
    <w:p w:rsidR="00C405BB" w:rsidRDefault="00C405BB" w:rsidP="00C405BB">
      <w:pPr>
        <w:rPr>
          <w:b/>
          <w:sz w:val="22"/>
          <w:szCs w:val="22"/>
          <w:u w:val="single"/>
        </w:rPr>
      </w:pPr>
      <w:r>
        <w:rPr>
          <w:b/>
          <w:sz w:val="22"/>
          <w:szCs w:val="22"/>
          <w:u w:val="single"/>
        </w:rPr>
        <w:t>D</w:t>
      </w:r>
      <w:r w:rsidRPr="007004EF">
        <w:rPr>
          <w:b/>
          <w:sz w:val="22"/>
          <w:szCs w:val="22"/>
          <w:u w:val="single"/>
        </w:rPr>
        <w:t>epartment Heads</w:t>
      </w:r>
    </w:p>
    <w:p w:rsidR="00D510EB" w:rsidRPr="00E35D89" w:rsidRDefault="00467BC6" w:rsidP="008D15F1">
      <w:pPr>
        <w:suppressAutoHyphens w:val="0"/>
        <w:rPr>
          <w:sz w:val="20"/>
          <w:szCs w:val="20"/>
        </w:rPr>
      </w:pPr>
      <w:r w:rsidRPr="00E35D89">
        <w:rPr>
          <w:i/>
          <w:sz w:val="20"/>
          <w:szCs w:val="20"/>
          <w:u w:val="single"/>
        </w:rPr>
        <w:t>Police Department</w:t>
      </w:r>
      <w:r w:rsidRPr="00E35D89">
        <w:rPr>
          <w:sz w:val="20"/>
          <w:szCs w:val="20"/>
        </w:rPr>
        <w:t xml:space="preserve">- Chief Beaudoin reported that they are looking into continuing on with the motorcycle lease agreement.  This would be the second year of a three year lease.  The cost is $4,400 for the lease.  Chief Beaudoin asked that the Selectmen approve that the funds for the lease agreement be taken from the Sp. Detail Fund.  </w:t>
      </w:r>
    </w:p>
    <w:p w:rsidR="008938C9" w:rsidRPr="00E35D89" w:rsidRDefault="008938C9" w:rsidP="008D15F1">
      <w:pPr>
        <w:suppressAutoHyphens w:val="0"/>
        <w:rPr>
          <w:b/>
          <w:color w:val="0070C0"/>
          <w:sz w:val="20"/>
          <w:szCs w:val="20"/>
        </w:rPr>
      </w:pPr>
      <w:r w:rsidRPr="00E35D89">
        <w:rPr>
          <w:b/>
          <w:color w:val="0070C0"/>
          <w:sz w:val="20"/>
          <w:szCs w:val="20"/>
        </w:rPr>
        <w:t>Chairman Murphy motioned to approve the second year of the motorcycle lease agreement and allow the amount of $4,400 to be taken from the Special Detail Fund.  Selectman Lindquist seconded the motion.  The motion passed unanimously.</w:t>
      </w:r>
      <w:r w:rsidR="008869CA" w:rsidRPr="00E35D89">
        <w:rPr>
          <w:b/>
          <w:color w:val="0070C0"/>
          <w:sz w:val="20"/>
          <w:szCs w:val="20"/>
        </w:rPr>
        <w:t xml:space="preserve"> (3-0)</w:t>
      </w:r>
    </w:p>
    <w:p w:rsidR="008938C9" w:rsidRPr="00E35D89" w:rsidRDefault="008938C9" w:rsidP="008D15F1">
      <w:pPr>
        <w:suppressAutoHyphens w:val="0"/>
        <w:rPr>
          <w:sz w:val="20"/>
          <w:szCs w:val="20"/>
        </w:rPr>
      </w:pPr>
    </w:p>
    <w:p w:rsidR="00467BC6" w:rsidRPr="00E35D89" w:rsidRDefault="008938C9" w:rsidP="008D15F1">
      <w:pPr>
        <w:suppressAutoHyphens w:val="0"/>
        <w:rPr>
          <w:sz w:val="20"/>
          <w:szCs w:val="20"/>
        </w:rPr>
      </w:pPr>
      <w:r w:rsidRPr="00E35D89">
        <w:rPr>
          <w:sz w:val="20"/>
          <w:szCs w:val="20"/>
        </w:rPr>
        <w:t>Chief Beaudoin also reminded the Selectmen that on Sunday, May 21</w:t>
      </w:r>
      <w:r w:rsidRPr="00E35D89">
        <w:rPr>
          <w:sz w:val="20"/>
          <w:szCs w:val="20"/>
          <w:vertAlign w:val="superscript"/>
        </w:rPr>
        <w:t>st</w:t>
      </w:r>
      <w:r w:rsidRPr="00E35D89">
        <w:rPr>
          <w:sz w:val="20"/>
          <w:szCs w:val="20"/>
        </w:rPr>
        <w:t>, the Annual Crop Walk will be held in Hampstead.  He anticipates that Main Street and Emerson Avenue will be busy with walkers and wants the public to be aware of potential traffic delays.  He pointed out that the walk rotates through the participating towns and that it happens in Hampstead about every five years.</w:t>
      </w:r>
    </w:p>
    <w:p w:rsidR="006B425C" w:rsidRPr="00E35D89" w:rsidRDefault="006B425C" w:rsidP="008D15F1">
      <w:pPr>
        <w:suppressAutoHyphens w:val="0"/>
        <w:rPr>
          <w:sz w:val="20"/>
          <w:szCs w:val="20"/>
        </w:rPr>
      </w:pPr>
    </w:p>
    <w:p w:rsidR="006B425C" w:rsidRPr="00E35D89" w:rsidRDefault="006B425C" w:rsidP="008D15F1">
      <w:pPr>
        <w:suppressAutoHyphens w:val="0"/>
        <w:rPr>
          <w:sz w:val="20"/>
          <w:szCs w:val="20"/>
        </w:rPr>
      </w:pPr>
      <w:r w:rsidRPr="00E35D89">
        <w:rPr>
          <w:sz w:val="20"/>
          <w:szCs w:val="20"/>
        </w:rPr>
        <w:t>(</w:t>
      </w:r>
      <w:r w:rsidR="00E35D89">
        <w:rPr>
          <w:sz w:val="20"/>
          <w:szCs w:val="20"/>
        </w:rPr>
        <w:t xml:space="preserve">Came back </w:t>
      </w:r>
      <w:r w:rsidRPr="00E35D89">
        <w:rPr>
          <w:sz w:val="20"/>
          <w:szCs w:val="20"/>
        </w:rPr>
        <w:t>later in the meeting)</w:t>
      </w:r>
    </w:p>
    <w:p w:rsidR="006B425C" w:rsidRDefault="006B425C" w:rsidP="008D15F1">
      <w:pPr>
        <w:suppressAutoHyphens w:val="0"/>
        <w:rPr>
          <w:sz w:val="20"/>
          <w:szCs w:val="20"/>
        </w:rPr>
      </w:pPr>
      <w:r w:rsidRPr="00E35D89">
        <w:rPr>
          <w:sz w:val="20"/>
          <w:szCs w:val="20"/>
        </w:rPr>
        <w:t>Chief Beaudoin asked the Selectmen</w:t>
      </w:r>
      <w:r w:rsidR="00E26BFA" w:rsidRPr="00E35D89">
        <w:rPr>
          <w:sz w:val="20"/>
          <w:szCs w:val="20"/>
        </w:rPr>
        <w:t xml:space="preserve"> if he could get the resumes that are coming in for the police officer ad.  He thought that after the applications are logged in, they could be sent to the police station and they could start the process of verifying information and doing background checks.  He thought this would work better for them than doing all the checks at the same time.  Mrs. Theriault pointed out that </w:t>
      </w:r>
      <w:r w:rsidR="004B3C16">
        <w:rPr>
          <w:sz w:val="20"/>
          <w:szCs w:val="20"/>
        </w:rPr>
        <w:t xml:space="preserve">they </w:t>
      </w:r>
      <w:r w:rsidR="00E26BFA" w:rsidRPr="00E35D89">
        <w:rPr>
          <w:sz w:val="20"/>
          <w:szCs w:val="20"/>
        </w:rPr>
        <w:t>need permission from the applicant in order to start the background checks an</w:t>
      </w:r>
      <w:r w:rsidR="00F26C99" w:rsidRPr="00E35D89">
        <w:rPr>
          <w:sz w:val="20"/>
          <w:szCs w:val="20"/>
        </w:rPr>
        <w:t>d if they have only submitted a</w:t>
      </w:r>
      <w:r w:rsidR="00E26BFA" w:rsidRPr="00E35D89">
        <w:rPr>
          <w:sz w:val="20"/>
          <w:szCs w:val="20"/>
        </w:rPr>
        <w:t xml:space="preserve"> resume, </w:t>
      </w:r>
      <w:r w:rsidR="00F26C99" w:rsidRPr="00E35D89">
        <w:rPr>
          <w:sz w:val="20"/>
          <w:szCs w:val="20"/>
        </w:rPr>
        <w:t xml:space="preserve">authorization for the background checks </w:t>
      </w:r>
      <w:r w:rsidR="00E26BFA" w:rsidRPr="00E35D89">
        <w:rPr>
          <w:sz w:val="20"/>
          <w:szCs w:val="20"/>
        </w:rPr>
        <w:t>won’t be in there.</w:t>
      </w:r>
      <w:r w:rsidR="00331018" w:rsidRPr="00E35D89">
        <w:rPr>
          <w:sz w:val="20"/>
          <w:szCs w:val="20"/>
        </w:rPr>
        <w:t xml:space="preserve">  Chief Beaudoin stated that he would get those that sent in only a resume the paperwork to sign off.  He stated that they wouldn’t want to miss an opportunity to review an applicant just because they only sent in a resume.  Mrs. Theriault stated that she has noticed with the ad being on social sites such as Monstor.com, a lot of people seem to see the ad and just send </w:t>
      </w:r>
      <w:r w:rsidR="004B3C16">
        <w:rPr>
          <w:sz w:val="20"/>
          <w:szCs w:val="20"/>
        </w:rPr>
        <w:t xml:space="preserve">it </w:t>
      </w:r>
      <w:r w:rsidR="00331018" w:rsidRPr="00E35D89">
        <w:rPr>
          <w:sz w:val="20"/>
          <w:szCs w:val="20"/>
        </w:rPr>
        <w:t xml:space="preserve">without reading it all the way through.  She noted that she has received 5 responses and 4 were resume only and one a complete application.  She stated that she contacted the ones that just sent in the resume and asked them to finish the application.  </w:t>
      </w:r>
    </w:p>
    <w:p w:rsidR="00E35D89" w:rsidRPr="00E35D89" w:rsidRDefault="00E35D89" w:rsidP="008D15F1">
      <w:pPr>
        <w:suppressAutoHyphens w:val="0"/>
        <w:rPr>
          <w:sz w:val="20"/>
          <w:szCs w:val="20"/>
        </w:rPr>
      </w:pPr>
      <w:r>
        <w:rPr>
          <w:sz w:val="20"/>
          <w:szCs w:val="20"/>
        </w:rPr>
        <w:lastRenderedPageBreak/>
        <w:t xml:space="preserve">Chairman Murphy stated that they were not formal until the application was submitted.  Once they have completed the application, they could be forwarded to the police station.  </w:t>
      </w:r>
    </w:p>
    <w:p w:rsidR="008938C9" w:rsidRPr="00E35D89" w:rsidRDefault="008938C9" w:rsidP="008D15F1">
      <w:pPr>
        <w:suppressAutoHyphens w:val="0"/>
        <w:rPr>
          <w:sz w:val="20"/>
          <w:szCs w:val="20"/>
        </w:rPr>
      </w:pPr>
    </w:p>
    <w:p w:rsidR="008938C9" w:rsidRPr="00E35D89" w:rsidRDefault="008938C9" w:rsidP="008D15F1">
      <w:pPr>
        <w:suppressAutoHyphens w:val="0"/>
        <w:rPr>
          <w:i/>
          <w:sz w:val="20"/>
          <w:szCs w:val="20"/>
          <w:u w:val="single"/>
        </w:rPr>
      </w:pPr>
      <w:r w:rsidRPr="00E35D89">
        <w:rPr>
          <w:i/>
          <w:sz w:val="20"/>
          <w:szCs w:val="20"/>
          <w:u w:val="single"/>
        </w:rPr>
        <w:t>EMPG- School Security Notification Software Grant</w:t>
      </w:r>
    </w:p>
    <w:p w:rsidR="007727C8" w:rsidRPr="00E35D89" w:rsidRDefault="008938C9" w:rsidP="008D15F1">
      <w:pPr>
        <w:suppressAutoHyphens w:val="0"/>
        <w:rPr>
          <w:sz w:val="20"/>
          <w:szCs w:val="20"/>
        </w:rPr>
      </w:pPr>
      <w:r w:rsidRPr="00E35D89">
        <w:rPr>
          <w:sz w:val="20"/>
          <w:szCs w:val="20"/>
        </w:rPr>
        <w:t xml:space="preserve">Chief Beaudoin announced that in conjunction with the Timberlane School District and the Hampstead School District </w:t>
      </w:r>
      <w:r w:rsidR="004B3C16">
        <w:rPr>
          <w:sz w:val="20"/>
          <w:szCs w:val="20"/>
        </w:rPr>
        <w:t xml:space="preserve">and </w:t>
      </w:r>
      <w:r w:rsidRPr="00E35D89">
        <w:rPr>
          <w:sz w:val="20"/>
          <w:szCs w:val="20"/>
        </w:rPr>
        <w:t xml:space="preserve">along with the area police departments </w:t>
      </w:r>
      <w:r w:rsidR="004B3C16">
        <w:rPr>
          <w:sz w:val="20"/>
          <w:szCs w:val="20"/>
        </w:rPr>
        <w:t>he has</w:t>
      </w:r>
      <w:r w:rsidRPr="00E35D89">
        <w:rPr>
          <w:sz w:val="20"/>
          <w:szCs w:val="20"/>
        </w:rPr>
        <w:t xml:space="preserve"> applied for </w:t>
      </w:r>
      <w:r w:rsidR="004B3C16">
        <w:rPr>
          <w:sz w:val="20"/>
          <w:szCs w:val="20"/>
        </w:rPr>
        <w:t xml:space="preserve">a grant </w:t>
      </w:r>
      <w:r w:rsidRPr="00E35D89">
        <w:rPr>
          <w:sz w:val="20"/>
          <w:szCs w:val="20"/>
        </w:rPr>
        <w:t xml:space="preserve">through </w:t>
      </w:r>
      <w:r w:rsidR="004B3C16" w:rsidRPr="00E35D89">
        <w:rPr>
          <w:sz w:val="20"/>
          <w:szCs w:val="20"/>
        </w:rPr>
        <w:t xml:space="preserve">NH Homeland </w:t>
      </w:r>
      <w:proofErr w:type="gramStart"/>
      <w:r w:rsidR="004B3C16" w:rsidRPr="00E35D89">
        <w:rPr>
          <w:sz w:val="20"/>
          <w:szCs w:val="20"/>
        </w:rPr>
        <w:t xml:space="preserve">Security </w:t>
      </w:r>
      <w:r w:rsidR="004B3C16">
        <w:rPr>
          <w:sz w:val="20"/>
          <w:szCs w:val="20"/>
        </w:rPr>
        <w:t xml:space="preserve"> </w:t>
      </w:r>
      <w:r w:rsidRPr="00E35D89">
        <w:rPr>
          <w:sz w:val="20"/>
          <w:szCs w:val="20"/>
        </w:rPr>
        <w:t>Emergency</w:t>
      </w:r>
      <w:proofErr w:type="gramEnd"/>
      <w:r w:rsidRPr="00E35D89">
        <w:rPr>
          <w:sz w:val="20"/>
          <w:szCs w:val="20"/>
        </w:rPr>
        <w:t xml:space="preserve"> Management Performance Grant </w:t>
      </w:r>
      <w:r w:rsidR="004B3C16">
        <w:rPr>
          <w:sz w:val="20"/>
          <w:szCs w:val="20"/>
        </w:rPr>
        <w:t>(NHEMPG)</w:t>
      </w:r>
      <w:r w:rsidRPr="00E35D89">
        <w:rPr>
          <w:sz w:val="20"/>
          <w:szCs w:val="20"/>
        </w:rPr>
        <w:t xml:space="preserve">.  </w:t>
      </w:r>
    </w:p>
    <w:p w:rsidR="00B21195" w:rsidRPr="00E35D89" w:rsidRDefault="008938C9" w:rsidP="00B21195">
      <w:pPr>
        <w:suppressAutoHyphens w:val="0"/>
        <w:rPr>
          <w:sz w:val="20"/>
          <w:szCs w:val="20"/>
        </w:rPr>
      </w:pPr>
      <w:r w:rsidRPr="00E35D89">
        <w:rPr>
          <w:sz w:val="20"/>
          <w:szCs w:val="20"/>
        </w:rPr>
        <w:t xml:space="preserve">The grant </w:t>
      </w:r>
      <w:r w:rsidR="00F20882" w:rsidRPr="00E35D89">
        <w:rPr>
          <w:sz w:val="20"/>
          <w:szCs w:val="20"/>
        </w:rPr>
        <w:t>will allow them to purchase the software that will be in the schools and in the event of an emer</w:t>
      </w:r>
      <w:r w:rsidR="007727C8" w:rsidRPr="00E35D89">
        <w:rPr>
          <w:sz w:val="20"/>
          <w:szCs w:val="20"/>
        </w:rPr>
        <w:t xml:space="preserve">gency will signal right to the cruiser and bypass 911 and any dispatchers. It is an app that goes on a computer or a mobile device in each classroom.  When it gets to the officer, it will tell them details as to the room or location it came in from.  The connection will stay active on the computer until the situation is cleared.  Chief Beaudoin said that the program is currently being used in Londonderry and they are happy with it.  </w:t>
      </w:r>
      <w:r w:rsidR="00B21195" w:rsidRPr="00E35D89">
        <w:rPr>
          <w:sz w:val="20"/>
          <w:szCs w:val="20"/>
        </w:rPr>
        <w:t>The cost of the program is $1,200.  There is a grant for 50% or $600 from NH EMPG and it is believed that the school is responsible for the balance.  He explained that the Selectmen need to approve the grant and sign the paperwork and note that they understand the costs.</w:t>
      </w:r>
    </w:p>
    <w:p w:rsidR="008938C9" w:rsidRPr="00E35D89" w:rsidRDefault="008938C9" w:rsidP="008D15F1">
      <w:pPr>
        <w:suppressAutoHyphens w:val="0"/>
        <w:rPr>
          <w:sz w:val="20"/>
          <w:szCs w:val="20"/>
        </w:rPr>
      </w:pPr>
    </w:p>
    <w:p w:rsidR="007727C8" w:rsidRPr="00E35D89" w:rsidRDefault="007727C8" w:rsidP="008D15F1">
      <w:pPr>
        <w:suppressAutoHyphens w:val="0"/>
        <w:rPr>
          <w:b/>
          <w:color w:val="0070C0"/>
          <w:sz w:val="20"/>
          <w:szCs w:val="20"/>
        </w:rPr>
      </w:pPr>
      <w:r w:rsidRPr="00E35D89">
        <w:rPr>
          <w:b/>
          <w:color w:val="0070C0"/>
          <w:sz w:val="20"/>
          <w:szCs w:val="20"/>
        </w:rPr>
        <w:t xml:space="preserve">Chairman Murphy motioned </w:t>
      </w:r>
      <w:r w:rsidR="00AF3533">
        <w:rPr>
          <w:b/>
          <w:color w:val="0070C0"/>
          <w:sz w:val="20"/>
          <w:szCs w:val="20"/>
        </w:rPr>
        <w:t>that the Town of Hampstead Board of Selectmen, in a majority vote</w:t>
      </w:r>
      <w:r w:rsidR="004B3C16">
        <w:rPr>
          <w:b/>
          <w:color w:val="0070C0"/>
          <w:sz w:val="20"/>
          <w:szCs w:val="20"/>
        </w:rPr>
        <w:t>,</w:t>
      </w:r>
      <w:r w:rsidR="00AF3533">
        <w:rPr>
          <w:b/>
          <w:color w:val="0070C0"/>
          <w:sz w:val="20"/>
          <w:szCs w:val="20"/>
        </w:rPr>
        <w:t xml:space="preserve"> accepted</w:t>
      </w:r>
      <w:r w:rsidRPr="00E35D89">
        <w:rPr>
          <w:b/>
          <w:color w:val="0070C0"/>
          <w:sz w:val="20"/>
          <w:szCs w:val="20"/>
        </w:rPr>
        <w:t xml:space="preserve"> the terms of the Emergency Management Performance Grant (EMPG) as presented in the amount of $600 for the purchase of School Security Notification Software.  Furthermore, the Board ack</w:t>
      </w:r>
      <w:r w:rsidR="00B21195" w:rsidRPr="00E35D89">
        <w:rPr>
          <w:b/>
          <w:color w:val="0070C0"/>
          <w:sz w:val="20"/>
          <w:szCs w:val="20"/>
        </w:rPr>
        <w:t>nowledges that the total cost of this project will be $1,200, in which the Town will be responsible for a 50% match ($600).  Selectman Lindquist seconded the motion.  The motion passed unanimously.  (3-0)</w:t>
      </w:r>
    </w:p>
    <w:p w:rsidR="007727C8" w:rsidRPr="00E35D89" w:rsidRDefault="00B21195" w:rsidP="008D15F1">
      <w:pPr>
        <w:suppressAutoHyphens w:val="0"/>
        <w:rPr>
          <w:sz w:val="20"/>
          <w:szCs w:val="20"/>
        </w:rPr>
      </w:pPr>
      <w:r w:rsidRPr="00E35D89">
        <w:rPr>
          <w:sz w:val="20"/>
          <w:szCs w:val="20"/>
        </w:rPr>
        <w:t>The Selectmen signed the grant paperwork.</w:t>
      </w:r>
    </w:p>
    <w:p w:rsidR="00467BC6" w:rsidRDefault="00467BC6" w:rsidP="008D15F1">
      <w:pPr>
        <w:suppressAutoHyphens w:val="0"/>
        <w:rPr>
          <w:b/>
          <w:sz w:val="22"/>
          <w:szCs w:val="22"/>
          <w:u w:val="single"/>
        </w:rPr>
      </w:pPr>
    </w:p>
    <w:p w:rsidR="00C8623F" w:rsidRDefault="00003609" w:rsidP="008D15F1">
      <w:pPr>
        <w:suppressAutoHyphens w:val="0"/>
        <w:rPr>
          <w:b/>
          <w:sz w:val="22"/>
          <w:szCs w:val="22"/>
          <w:u w:val="single"/>
        </w:rPr>
      </w:pPr>
      <w:r w:rsidRPr="007004EF">
        <w:rPr>
          <w:b/>
          <w:sz w:val="22"/>
          <w:szCs w:val="22"/>
          <w:u w:val="single"/>
        </w:rPr>
        <w:t>New Business</w:t>
      </w:r>
    </w:p>
    <w:p w:rsidR="00E14A80" w:rsidRDefault="00B21195" w:rsidP="008D15F1">
      <w:pPr>
        <w:suppressAutoHyphens w:val="0"/>
        <w:rPr>
          <w:i/>
          <w:sz w:val="20"/>
          <w:szCs w:val="20"/>
          <w:u w:val="single"/>
        </w:rPr>
      </w:pPr>
      <w:r w:rsidRPr="00B21195">
        <w:rPr>
          <w:i/>
          <w:sz w:val="20"/>
          <w:szCs w:val="20"/>
          <w:u w:val="single"/>
        </w:rPr>
        <w:t xml:space="preserve">Flag </w:t>
      </w:r>
      <w:r>
        <w:rPr>
          <w:i/>
          <w:sz w:val="20"/>
          <w:szCs w:val="20"/>
          <w:u w:val="single"/>
        </w:rPr>
        <w:t xml:space="preserve">Pole </w:t>
      </w:r>
      <w:r w:rsidRPr="00B21195">
        <w:rPr>
          <w:i/>
          <w:sz w:val="20"/>
          <w:szCs w:val="20"/>
          <w:u w:val="single"/>
        </w:rPr>
        <w:t>Policy</w:t>
      </w:r>
    </w:p>
    <w:p w:rsidR="00B21195" w:rsidRDefault="00B21195" w:rsidP="008D15F1">
      <w:pPr>
        <w:suppressAutoHyphens w:val="0"/>
        <w:rPr>
          <w:sz w:val="20"/>
          <w:szCs w:val="20"/>
        </w:rPr>
      </w:pPr>
      <w:r>
        <w:rPr>
          <w:sz w:val="20"/>
          <w:szCs w:val="20"/>
        </w:rPr>
        <w:t xml:space="preserve">At a previous meeting, the Selectmen asked the Administrative Assistant to look into a flag pole policy.  It was noted that there was concern that the flag was being put up and down for different events.  Mrs. Theriault thanked Col. Steadman and John Skidmore for their help in the research for policies.  She presented a policy to the Selectmen that states the Board of Selectmen reaffirm the United States Code Title 4- </w:t>
      </w:r>
      <w:r w:rsidRPr="00B21195">
        <w:rPr>
          <w:i/>
          <w:sz w:val="20"/>
          <w:szCs w:val="20"/>
        </w:rPr>
        <w:t>Flag and Seal of Government</w:t>
      </w:r>
      <w:r>
        <w:rPr>
          <w:sz w:val="20"/>
          <w:szCs w:val="20"/>
        </w:rPr>
        <w:t xml:space="preserve">, and the States Chapter 1- </w:t>
      </w:r>
      <w:r w:rsidRPr="00B21195">
        <w:rPr>
          <w:i/>
          <w:sz w:val="20"/>
          <w:szCs w:val="20"/>
        </w:rPr>
        <w:t>The Flag</w:t>
      </w:r>
      <w:r>
        <w:rPr>
          <w:sz w:val="20"/>
          <w:szCs w:val="20"/>
        </w:rPr>
        <w:t>- Section 7 regarding the lowering of the flag to half-staff.</w:t>
      </w:r>
    </w:p>
    <w:p w:rsidR="00B21195" w:rsidRDefault="00B21195" w:rsidP="008D15F1">
      <w:pPr>
        <w:suppressAutoHyphens w:val="0"/>
        <w:rPr>
          <w:sz w:val="20"/>
          <w:szCs w:val="20"/>
        </w:rPr>
      </w:pPr>
      <w:r>
        <w:rPr>
          <w:sz w:val="20"/>
          <w:szCs w:val="20"/>
        </w:rPr>
        <w:t xml:space="preserve">The policy allows the President to issue an order to fly at half-staff.  </w:t>
      </w:r>
      <w:r w:rsidR="008869CA">
        <w:rPr>
          <w:sz w:val="20"/>
          <w:szCs w:val="20"/>
        </w:rPr>
        <w:t>There are some instances where the Governors are allowed to fly the flag at half-staff as well.  It also referred to the Memorial Day Holiday and Peace Officers Memorial Day</w:t>
      </w:r>
    </w:p>
    <w:p w:rsidR="008869CA" w:rsidRPr="008869CA" w:rsidRDefault="008869CA" w:rsidP="008D15F1">
      <w:pPr>
        <w:suppressAutoHyphens w:val="0"/>
        <w:rPr>
          <w:b/>
          <w:color w:val="0070C0"/>
          <w:sz w:val="20"/>
          <w:szCs w:val="20"/>
        </w:rPr>
      </w:pPr>
      <w:r w:rsidRPr="008869CA">
        <w:rPr>
          <w:b/>
          <w:color w:val="0070C0"/>
          <w:sz w:val="20"/>
          <w:szCs w:val="20"/>
        </w:rPr>
        <w:t>Chairman Murphy motioned to accept the Policy on lowering the Flag to Half-staff as presented on May 8</w:t>
      </w:r>
      <w:r w:rsidRPr="008869CA">
        <w:rPr>
          <w:b/>
          <w:color w:val="0070C0"/>
          <w:sz w:val="20"/>
          <w:szCs w:val="20"/>
          <w:vertAlign w:val="superscript"/>
        </w:rPr>
        <w:t>th</w:t>
      </w:r>
      <w:r w:rsidRPr="008869CA">
        <w:rPr>
          <w:b/>
          <w:color w:val="0070C0"/>
          <w:sz w:val="20"/>
          <w:szCs w:val="20"/>
        </w:rPr>
        <w:t>, 2017.  Selectman Bennett seconded the motion.  The motion passed unanimously.</w:t>
      </w:r>
      <w:r>
        <w:rPr>
          <w:b/>
          <w:color w:val="0070C0"/>
          <w:sz w:val="20"/>
          <w:szCs w:val="20"/>
        </w:rPr>
        <w:t xml:space="preserve"> (3-0)</w:t>
      </w:r>
    </w:p>
    <w:p w:rsidR="00103C27" w:rsidRPr="00103C27" w:rsidRDefault="00103C27" w:rsidP="008D15F1">
      <w:pPr>
        <w:suppressAutoHyphens w:val="0"/>
        <w:rPr>
          <w:sz w:val="20"/>
          <w:szCs w:val="20"/>
        </w:rPr>
      </w:pPr>
    </w:p>
    <w:p w:rsidR="00F87707" w:rsidRDefault="00F87707" w:rsidP="008D15F1">
      <w:pPr>
        <w:suppressAutoHyphens w:val="0"/>
        <w:rPr>
          <w:sz w:val="20"/>
          <w:szCs w:val="20"/>
        </w:rPr>
      </w:pPr>
      <w:r w:rsidRPr="00F87707">
        <w:rPr>
          <w:i/>
          <w:sz w:val="20"/>
          <w:szCs w:val="20"/>
          <w:u w:val="single"/>
        </w:rPr>
        <w:t>Anderson Equipment Lease Agreement</w:t>
      </w:r>
    </w:p>
    <w:p w:rsidR="00F87707" w:rsidRDefault="008869CA" w:rsidP="008D15F1">
      <w:pPr>
        <w:suppressAutoHyphens w:val="0"/>
        <w:rPr>
          <w:sz w:val="20"/>
          <w:szCs w:val="20"/>
        </w:rPr>
      </w:pPr>
      <w:r>
        <w:rPr>
          <w:sz w:val="20"/>
          <w:szCs w:val="20"/>
        </w:rPr>
        <w:t>Mr. Worthen reported that the lease agreement for the loader is ready to go, but the Selectmen need to determine the terms of the lease.  There is an option for a four year lease at $31,095.94 (first year of any term needs to add $400 for documentation fee), the five year lease is at $25,238.44, and the six year lease is at $21,337.01.  Mr. Worthen recommended that they move forward with the six year lease due to his 2017 winter budget currently being over budget.  He stated that he talked with the leasing company and they can prepay the lease without penalty and he believed that if it was paid up early, there would be less interest charged.  Selectman Bennett stated that the normal practice when prepaying is seeing the interest due adjusted.  Mr. Worthen also stated that he believes that the interest rate on the lease is 3%, but it is not shown on the paperwork.  He would like the Selectmen to accept the six year lease and then allow him to pay extra when his budget allows.</w:t>
      </w:r>
    </w:p>
    <w:p w:rsidR="008869CA" w:rsidRPr="008869CA" w:rsidRDefault="008869CA" w:rsidP="008D15F1">
      <w:pPr>
        <w:suppressAutoHyphens w:val="0"/>
        <w:rPr>
          <w:b/>
          <w:color w:val="0070C0"/>
          <w:sz w:val="20"/>
          <w:szCs w:val="20"/>
        </w:rPr>
      </w:pPr>
      <w:r w:rsidRPr="008869CA">
        <w:rPr>
          <w:b/>
          <w:color w:val="0070C0"/>
          <w:sz w:val="20"/>
          <w:szCs w:val="20"/>
        </w:rPr>
        <w:t>Chairman Murphy motioned to enter into the six year lease agreement with Anderson Equipment Company at an annual fee of $21,337.01.  Selectman Bennett seconded the motion.  The motion passed unanimously.  (3-0)</w:t>
      </w:r>
    </w:p>
    <w:p w:rsidR="00EC003E" w:rsidRDefault="008869CA" w:rsidP="008D15F1">
      <w:pPr>
        <w:suppressAutoHyphens w:val="0"/>
        <w:rPr>
          <w:sz w:val="20"/>
          <w:szCs w:val="20"/>
        </w:rPr>
      </w:pPr>
      <w:r>
        <w:rPr>
          <w:sz w:val="20"/>
          <w:szCs w:val="20"/>
        </w:rPr>
        <w:t>The final lease paperwork will come in and the agreement is that Chairman Murphy will sign it.</w:t>
      </w:r>
    </w:p>
    <w:p w:rsidR="008869CA" w:rsidRDefault="008869CA" w:rsidP="008D15F1">
      <w:pPr>
        <w:suppressAutoHyphens w:val="0"/>
        <w:rPr>
          <w:sz w:val="20"/>
          <w:szCs w:val="20"/>
        </w:rPr>
      </w:pPr>
    </w:p>
    <w:p w:rsidR="00AF3533" w:rsidRDefault="00AF3533" w:rsidP="008D15F1">
      <w:pPr>
        <w:suppressAutoHyphens w:val="0"/>
        <w:rPr>
          <w:i/>
          <w:sz w:val="20"/>
          <w:szCs w:val="20"/>
          <w:u w:val="single"/>
        </w:rPr>
      </w:pPr>
    </w:p>
    <w:p w:rsidR="00AF3533" w:rsidRDefault="00AF3533" w:rsidP="008D15F1">
      <w:pPr>
        <w:suppressAutoHyphens w:val="0"/>
        <w:rPr>
          <w:i/>
          <w:sz w:val="20"/>
          <w:szCs w:val="20"/>
          <w:u w:val="single"/>
        </w:rPr>
      </w:pPr>
    </w:p>
    <w:p w:rsidR="008E4BE4" w:rsidRDefault="008E4BE4" w:rsidP="008D15F1">
      <w:pPr>
        <w:suppressAutoHyphens w:val="0"/>
        <w:rPr>
          <w:i/>
          <w:sz w:val="20"/>
          <w:szCs w:val="20"/>
          <w:u w:val="single"/>
        </w:rPr>
      </w:pPr>
      <w:r w:rsidRPr="00A26C33">
        <w:rPr>
          <w:i/>
          <w:sz w:val="20"/>
          <w:szCs w:val="20"/>
          <w:u w:val="single"/>
        </w:rPr>
        <w:t>RFP- 2017 Paving</w:t>
      </w:r>
    </w:p>
    <w:p w:rsidR="00A26C33" w:rsidRDefault="00A26C33" w:rsidP="008D15F1">
      <w:pPr>
        <w:suppressAutoHyphens w:val="0"/>
        <w:rPr>
          <w:sz w:val="20"/>
          <w:szCs w:val="20"/>
        </w:rPr>
      </w:pPr>
      <w:r>
        <w:rPr>
          <w:sz w:val="20"/>
          <w:szCs w:val="20"/>
        </w:rPr>
        <w:t>There were four proposals received for the overlay paving.</w:t>
      </w:r>
    </w:p>
    <w:p w:rsidR="00A26C33" w:rsidRDefault="00A26C33" w:rsidP="00A26C33">
      <w:pPr>
        <w:pStyle w:val="ListParagraph"/>
        <w:numPr>
          <w:ilvl w:val="0"/>
          <w:numId w:val="33"/>
        </w:numPr>
        <w:suppressAutoHyphens w:val="0"/>
        <w:rPr>
          <w:sz w:val="20"/>
          <w:szCs w:val="20"/>
        </w:rPr>
      </w:pPr>
      <w:r>
        <w:rPr>
          <w:sz w:val="20"/>
          <w:szCs w:val="20"/>
        </w:rPr>
        <w:t xml:space="preserve">Advanced Excavating – Suncook, NH  Binder at 19mm </w:t>
      </w:r>
      <w:r w:rsidR="004B3C16">
        <w:rPr>
          <w:sz w:val="20"/>
          <w:szCs w:val="20"/>
        </w:rPr>
        <w:t>at</w:t>
      </w:r>
      <w:r>
        <w:rPr>
          <w:sz w:val="20"/>
          <w:szCs w:val="20"/>
        </w:rPr>
        <w:t>$63.70 per ton</w:t>
      </w:r>
    </w:p>
    <w:p w:rsidR="00A26C33" w:rsidRDefault="00A26C33" w:rsidP="00A26C33">
      <w:pPr>
        <w:pStyle w:val="ListParagraph"/>
        <w:suppressAutoHyphens w:val="0"/>
        <w:ind w:left="4320"/>
        <w:rPr>
          <w:sz w:val="20"/>
          <w:szCs w:val="20"/>
        </w:rPr>
      </w:pPr>
      <w:r>
        <w:rPr>
          <w:sz w:val="20"/>
          <w:szCs w:val="20"/>
        </w:rPr>
        <w:t xml:space="preserve">  Binder at 12.5 mm </w:t>
      </w:r>
      <w:r w:rsidR="004B3C16">
        <w:rPr>
          <w:sz w:val="20"/>
          <w:szCs w:val="20"/>
        </w:rPr>
        <w:t>at</w:t>
      </w:r>
      <w:r>
        <w:rPr>
          <w:sz w:val="20"/>
          <w:szCs w:val="20"/>
        </w:rPr>
        <w:t xml:space="preserve"> $66.70 per ton</w:t>
      </w:r>
    </w:p>
    <w:p w:rsidR="00A26C33" w:rsidRDefault="00A26C33" w:rsidP="00A26C33">
      <w:pPr>
        <w:suppressAutoHyphens w:val="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Binder at 9.5 mm </w:t>
      </w:r>
      <w:r w:rsidR="004B3C16">
        <w:rPr>
          <w:sz w:val="20"/>
          <w:szCs w:val="20"/>
        </w:rPr>
        <w:t>at</w:t>
      </w:r>
      <w:r>
        <w:rPr>
          <w:sz w:val="20"/>
          <w:szCs w:val="20"/>
        </w:rPr>
        <w:t xml:space="preserve"> $69.70 per ton</w:t>
      </w:r>
    </w:p>
    <w:p w:rsidR="00A26C33" w:rsidRDefault="00A26C33" w:rsidP="00A26C33">
      <w:pPr>
        <w:suppressAutoHyphens w:val="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Tack at $5.50 per gallon, Handwork </w:t>
      </w:r>
      <w:r w:rsidR="004B3C16">
        <w:rPr>
          <w:sz w:val="20"/>
          <w:szCs w:val="20"/>
        </w:rPr>
        <w:t>at</w:t>
      </w:r>
      <w:r>
        <w:rPr>
          <w:sz w:val="20"/>
          <w:szCs w:val="20"/>
        </w:rPr>
        <w:t xml:space="preserve"> $120 per ton</w:t>
      </w:r>
    </w:p>
    <w:p w:rsidR="00A26C33" w:rsidRDefault="00A26C33" w:rsidP="00A26C33">
      <w:pPr>
        <w:suppressAutoHyphens w:val="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Four hour min per hour cost at $150 per hour</w:t>
      </w:r>
    </w:p>
    <w:p w:rsidR="00A26C33" w:rsidRDefault="00A26C33" w:rsidP="00A26C33">
      <w:pPr>
        <w:suppressAutoHyphens w:val="0"/>
        <w:rPr>
          <w:sz w:val="20"/>
          <w:szCs w:val="20"/>
        </w:rPr>
      </w:pPr>
    </w:p>
    <w:p w:rsidR="00A26C33" w:rsidRDefault="00A26C33" w:rsidP="00A26C33">
      <w:pPr>
        <w:pStyle w:val="ListParagraph"/>
        <w:numPr>
          <w:ilvl w:val="0"/>
          <w:numId w:val="33"/>
        </w:numPr>
        <w:suppressAutoHyphens w:val="0"/>
        <w:rPr>
          <w:sz w:val="20"/>
          <w:szCs w:val="20"/>
        </w:rPr>
      </w:pPr>
      <w:r>
        <w:rPr>
          <w:sz w:val="20"/>
          <w:szCs w:val="20"/>
        </w:rPr>
        <w:t>Brox Industries- Dracut, MA</w:t>
      </w:r>
      <w:r>
        <w:rPr>
          <w:sz w:val="20"/>
          <w:szCs w:val="20"/>
        </w:rPr>
        <w:tab/>
      </w:r>
      <w:r>
        <w:rPr>
          <w:sz w:val="20"/>
          <w:szCs w:val="20"/>
        </w:rPr>
        <w:tab/>
        <w:t xml:space="preserve">  By machine at $57.90 per ton</w:t>
      </w:r>
    </w:p>
    <w:p w:rsidR="00A26C33" w:rsidRDefault="00A26C33" w:rsidP="00A26C33">
      <w:pPr>
        <w:suppressAutoHyphens w:val="0"/>
        <w:ind w:left="4320"/>
        <w:rPr>
          <w:sz w:val="20"/>
          <w:szCs w:val="20"/>
        </w:rPr>
      </w:pPr>
      <w:r>
        <w:rPr>
          <w:sz w:val="20"/>
          <w:szCs w:val="20"/>
        </w:rPr>
        <w:t xml:space="preserve">  By hand at $115.00 per ton</w:t>
      </w:r>
    </w:p>
    <w:p w:rsidR="00A26C33" w:rsidRDefault="00A26C33" w:rsidP="00A26C33">
      <w:pPr>
        <w:suppressAutoHyphens w:val="0"/>
        <w:ind w:left="4320"/>
        <w:rPr>
          <w:sz w:val="20"/>
          <w:szCs w:val="20"/>
        </w:rPr>
      </w:pPr>
      <w:r>
        <w:rPr>
          <w:sz w:val="20"/>
          <w:szCs w:val="20"/>
        </w:rPr>
        <w:t xml:space="preserve">  Tack at $4.25 per gallon</w:t>
      </w:r>
    </w:p>
    <w:p w:rsidR="00A26C33" w:rsidRDefault="00A26C33" w:rsidP="00A26C33">
      <w:pPr>
        <w:suppressAutoHyphens w:val="0"/>
        <w:ind w:left="4320"/>
        <w:rPr>
          <w:sz w:val="20"/>
          <w:szCs w:val="20"/>
        </w:rPr>
      </w:pPr>
    </w:p>
    <w:p w:rsidR="00A26C33" w:rsidRDefault="00A26C33" w:rsidP="00A26C33">
      <w:pPr>
        <w:pStyle w:val="ListParagraph"/>
        <w:numPr>
          <w:ilvl w:val="0"/>
          <w:numId w:val="33"/>
        </w:numPr>
        <w:suppressAutoHyphens w:val="0"/>
        <w:rPr>
          <w:sz w:val="20"/>
          <w:szCs w:val="20"/>
        </w:rPr>
      </w:pPr>
      <w:r>
        <w:rPr>
          <w:sz w:val="20"/>
          <w:szCs w:val="20"/>
        </w:rPr>
        <w:t xml:space="preserve">Pike Industries- Belmont, NH </w:t>
      </w:r>
      <w:r>
        <w:rPr>
          <w:sz w:val="20"/>
          <w:szCs w:val="20"/>
        </w:rPr>
        <w:tab/>
        <w:t xml:space="preserve">  By machine at $63.49 per ton  (4500 tons)</w:t>
      </w:r>
    </w:p>
    <w:p w:rsidR="00A26C33" w:rsidRDefault="00A26C33" w:rsidP="00A26C33">
      <w:pPr>
        <w:pStyle w:val="ListParagraph"/>
        <w:suppressAutoHyphens w:val="0"/>
        <w:ind w:left="4320"/>
        <w:rPr>
          <w:sz w:val="20"/>
          <w:szCs w:val="20"/>
        </w:rPr>
      </w:pPr>
      <w:r>
        <w:rPr>
          <w:sz w:val="20"/>
          <w:szCs w:val="20"/>
        </w:rPr>
        <w:t xml:space="preserve">  By hand at $125.00 per ton     (24 tons)</w:t>
      </w:r>
    </w:p>
    <w:p w:rsidR="00A26C33" w:rsidRDefault="00A26C33" w:rsidP="00A26C33">
      <w:pPr>
        <w:pStyle w:val="ListParagraph"/>
        <w:suppressAutoHyphens w:val="0"/>
        <w:ind w:left="4320"/>
        <w:rPr>
          <w:sz w:val="20"/>
          <w:szCs w:val="20"/>
        </w:rPr>
      </w:pPr>
      <w:r>
        <w:rPr>
          <w:sz w:val="20"/>
          <w:szCs w:val="20"/>
        </w:rPr>
        <w:t xml:space="preserve">  Tack at $6.50 per gallon          (650 gallons)</w:t>
      </w:r>
    </w:p>
    <w:p w:rsidR="00A26C33" w:rsidRPr="00A26C33" w:rsidRDefault="00A26C33" w:rsidP="00A26C33">
      <w:pPr>
        <w:pStyle w:val="ListParagraph"/>
        <w:suppressAutoHyphens w:val="0"/>
        <w:ind w:left="4320"/>
        <w:rPr>
          <w:sz w:val="20"/>
          <w:szCs w:val="20"/>
        </w:rPr>
      </w:pPr>
    </w:p>
    <w:p w:rsidR="008E4BE4" w:rsidRDefault="00A26C33" w:rsidP="00A26C33">
      <w:pPr>
        <w:pStyle w:val="ListParagraph"/>
        <w:numPr>
          <w:ilvl w:val="0"/>
          <w:numId w:val="33"/>
        </w:numPr>
        <w:suppressAutoHyphens w:val="0"/>
        <w:rPr>
          <w:sz w:val="20"/>
          <w:szCs w:val="20"/>
        </w:rPr>
      </w:pPr>
      <w:r>
        <w:rPr>
          <w:sz w:val="20"/>
          <w:szCs w:val="20"/>
        </w:rPr>
        <w:t>R &amp; D Paving- Franklin, NH listed proposal by streets to be paved</w:t>
      </w:r>
    </w:p>
    <w:p w:rsidR="00A26C33" w:rsidRDefault="00A26C33" w:rsidP="00A26C33">
      <w:pPr>
        <w:pStyle w:val="ListParagraph"/>
        <w:numPr>
          <w:ilvl w:val="1"/>
          <w:numId w:val="33"/>
        </w:numPr>
        <w:suppressAutoHyphens w:val="0"/>
        <w:rPr>
          <w:sz w:val="20"/>
          <w:szCs w:val="20"/>
        </w:rPr>
      </w:pPr>
      <w:r>
        <w:rPr>
          <w:sz w:val="20"/>
          <w:szCs w:val="20"/>
        </w:rPr>
        <w:t>Emerson $61.20 per ton (2528 tons)</w:t>
      </w:r>
    </w:p>
    <w:p w:rsidR="00A26C33" w:rsidRDefault="00A26C33" w:rsidP="00A26C33">
      <w:pPr>
        <w:pStyle w:val="ListParagraph"/>
        <w:numPr>
          <w:ilvl w:val="1"/>
          <w:numId w:val="33"/>
        </w:numPr>
        <w:suppressAutoHyphens w:val="0"/>
        <w:rPr>
          <w:sz w:val="20"/>
          <w:szCs w:val="20"/>
        </w:rPr>
      </w:pPr>
      <w:r>
        <w:rPr>
          <w:sz w:val="20"/>
          <w:szCs w:val="20"/>
        </w:rPr>
        <w:t>Wash Pond $60.10 per ton (1248 tons)</w:t>
      </w:r>
    </w:p>
    <w:p w:rsidR="00A26C33" w:rsidRDefault="00A26C33" w:rsidP="00A26C33">
      <w:pPr>
        <w:pStyle w:val="ListParagraph"/>
        <w:numPr>
          <w:ilvl w:val="1"/>
          <w:numId w:val="33"/>
        </w:numPr>
        <w:suppressAutoHyphens w:val="0"/>
        <w:rPr>
          <w:sz w:val="20"/>
          <w:szCs w:val="20"/>
        </w:rPr>
      </w:pPr>
      <w:r>
        <w:rPr>
          <w:sz w:val="20"/>
          <w:szCs w:val="20"/>
        </w:rPr>
        <w:t>Governors Island $64.30 per ton (394 tons)</w:t>
      </w:r>
    </w:p>
    <w:p w:rsidR="00A26C33" w:rsidRDefault="00A26C33" w:rsidP="00A26C33">
      <w:pPr>
        <w:pStyle w:val="ListParagraph"/>
        <w:numPr>
          <w:ilvl w:val="1"/>
          <w:numId w:val="33"/>
        </w:numPr>
        <w:suppressAutoHyphens w:val="0"/>
        <w:rPr>
          <w:sz w:val="20"/>
          <w:szCs w:val="20"/>
        </w:rPr>
      </w:pPr>
      <w:r>
        <w:rPr>
          <w:sz w:val="20"/>
          <w:szCs w:val="20"/>
        </w:rPr>
        <w:t>Eagle Road $64.30 per ton (471 tons)</w:t>
      </w:r>
    </w:p>
    <w:p w:rsidR="00A26C33" w:rsidRDefault="00A26C33" w:rsidP="00A26C33">
      <w:pPr>
        <w:suppressAutoHyphens w:val="0"/>
        <w:ind w:left="1080"/>
        <w:rPr>
          <w:sz w:val="20"/>
          <w:szCs w:val="20"/>
        </w:rPr>
      </w:pPr>
      <w:r>
        <w:rPr>
          <w:sz w:val="20"/>
          <w:szCs w:val="20"/>
        </w:rPr>
        <w:t>Handwork at $110.00 per ton</w:t>
      </w:r>
    </w:p>
    <w:p w:rsidR="00A26C33" w:rsidRPr="00A26C33" w:rsidRDefault="00A26C33" w:rsidP="00A26C33">
      <w:pPr>
        <w:suppressAutoHyphens w:val="0"/>
        <w:ind w:left="1080"/>
        <w:rPr>
          <w:sz w:val="20"/>
          <w:szCs w:val="20"/>
        </w:rPr>
      </w:pPr>
      <w:r>
        <w:rPr>
          <w:sz w:val="20"/>
          <w:szCs w:val="20"/>
        </w:rPr>
        <w:t>Tack at $4.27 per gallon (594 gallons)</w:t>
      </w:r>
    </w:p>
    <w:p w:rsidR="00A26C33" w:rsidRDefault="00A26C33" w:rsidP="008D15F1">
      <w:pPr>
        <w:suppressAutoHyphens w:val="0"/>
        <w:rPr>
          <w:b/>
          <w:color w:val="0070C0"/>
          <w:sz w:val="20"/>
          <w:szCs w:val="20"/>
        </w:rPr>
      </w:pPr>
      <w:r w:rsidRPr="00A26C33">
        <w:rPr>
          <w:b/>
          <w:color w:val="0070C0"/>
          <w:sz w:val="20"/>
          <w:szCs w:val="20"/>
        </w:rPr>
        <w:t>The motion was made by Selectman Lindquist to forward the proposals to the Road Agent for his review and recommendation to be brought forward at the next meeting.  The motion was seconded by Selectman Bennett.  The motion passed unanimously.</w:t>
      </w:r>
      <w:r>
        <w:rPr>
          <w:b/>
          <w:color w:val="0070C0"/>
          <w:sz w:val="20"/>
          <w:szCs w:val="20"/>
        </w:rPr>
        <w:t xml:space="preserve"> (3-0)</w:t>
      </w:r>
    </w:p>
    <w:p w:rsidR="005001AA" w:rsidRPr="005001AA" w:rsidRDefault="005001AA" w:rsidP="008D15F1">
      <w:pPr>
        <w:suppressAutoHyphens w:val="0"/>
        <w:rPr>
          <w:sz w:val="20"/>
          <w:szCs w:val="20"/>
        </w:rPr>
      </w:pPr>
      <w:r w:rsidRPr="005001AA">
        <w:rPr>
          <w:sz w:val="20"/>
          <w:szCs w:val="20"/>
        </w:rPr>
        <w:t>Mr. Worthen said that he will review the proposals based on what he wants to do for work and calculate it out.  He also reported that he met with Dubois &amp; King the current engineering company for the Planning Board.  They reviewed the roads that Mr. Worthen wants to do this year.  Mr. Worthen will forward that report to the Selectmen.</w:t>
      </w:r>
    </w:p>
    <w:p w:rsidR="005001AA" w:rsidRPr="00A26C33" w:rsidRDefault="005001AA" w:rsidP="008D15F1">
      <w:pPr>
        <w:suppressAutoHyphens w:val="0"/>
        <w:rPr>
          <w:b/>
          <w:color w:val="0070C0"/>
          <w:sz w:val="20"/>
          <w:szCs w:val="20"/>
        </w:rPr>
      </w:pPr>
    </w:p>
    <w:p w:rsidR="00A26C33" w:rsidRDefault="00E35D89" w:rsidP="008D15F1">
      <w:pPr>
        <w:suppressAutoHyphens w:val="0"/>
        <w:rPr>
          <w:sz w:val="20"/>
          <w:szCs w:val="20"/>
        </w:rPr>
      </w:pPr>
      <w:r w:rsidRPr="00E35D89">
        <w:rPr>
          <w:sz w:val="20"/>
          <w:szCs w:val="20"/>
        </w:rPr>
        <w:t>Chairman Murphy asked Mr. Worthen if he was able to get a price for putting barriers dow</w:t>
      </w:r>
      <w:r>
        <w:rPr>
          <w:sz w:val="20"/>
          <w:szCs w:val="20"/>
        </w:rPr>
        <w:t>n by the Depot Crossings trails.  Mr. Worthen said that for a 12 to 14 foot gate on a post would be $480.  He would get about 4 to 5 large rocks to fill in the rest of the 44 foot length.  The gate will be galvanized steel that would be about 3 feet off the ground so that no machine could get under.  He will also drill a hole in the rocks to connect them</w:t>
      </w:r>
      <w:r w:rsidR="005001AA">
        <w:rPr>
          <w:sz w:val="20"/>
          <w:szCs w:val="20"/>
        </w:rPr>
        <w:t xml:space="preserve"> with a lock and chain.  </w:t>
      </w:r>
      <w:r>
        <w:rPr>
          <w:sz w:val="20"/>
          <w:szCs w:val="20"/>
        </w:rPr>
        <w:t xml:space="preserve">The request is because there are ATV’s coming off the trail system onto Route 121 and there are safety concerns.  Mr. Worthen stated that he had walked the area and couldn’t see where they were coming from.  Selectman Bennett said that they were coming from near the second gate and you can see the path around it.  </w:t>
      </w:r>
    </w:p>
    <w:p w:rsidR="005001AA" w:rsidRPr="005001AA" w:rsidRDefault="005001AA" w:rsidP="008D15F1">
      <w:pPr>
        <w:suppressAutoHyphens w:val="0"/>
        <w:rPr>
          <w:b/>
          <w:color w:val="0070C0"/>
          <w:sz w:val="20"/>
          <w:szCs w:val="20"/>
        </w:rPr>
      </w:pPr>
      <w:r w:rsidRPr="005001AA">
        <w:rPr>
          <w:b/>
          <w:color w:val="0070C0"/>
          <w:sz w:val="20"/>
          <w:szCs w:val="20"/>
        </w:rPr>
        <w:t>Chairman Murphy motioned to authorize the Road Agent to spend up to $500 for a gate and rocks to remedy the issue at the trails near the Depot Station.  Selectman Lindquist seconded the motion.  The motion passed unanimously.  (3-0)</w:t>
      </w:r>
    </w:p>
    <w:p w:rsidR="00E35D89" w:rsidRPr="00E35D89" w:rsidRDefault="00E35D89" w:rsidP="008D15F1">
      <w:pPr>
        <w:suppressAutoHyphens w:val="0"/>
        <w:rPr>
          <w:sz w:val="20"/>
          <w:szCs w:val="20"/>
        </w:rPr>
      </w:pPr>
    </w:p>
    <w:p w:rsidR="00C8623F" w:rsidRPr="003B7419" w:rsidRDefault="00C8623F" w:rsidP="008D15F1">
      <w:pPr>
        <w:suppressAutoHyphens w:val="0"/>
        <w:rPr>
          <w:i/>
          <w:sz w:val="20"/>
          <w:szCs w:val="20"/>
          <w:u w:val="single"/>
        </w:rPr>
      </w:pPr>
      <w:r w:rsidRPr="00003609">
        <w:rPr>
          <w:b/>
          <w:sz w:val="20"/>
          <w:szCs w:val="20"/>
          <w:u w:val="single"/>
        </w:rPr>
        <w:t>Old Business</w:t>
      </w:r>
    </w:p>
    <w:p w:rsidR="003C07C7" w:rsidRPr="006B425C" w:rsidRDefault="006B425C" w:rsidP="00634DD9">
      <w:pPr>
        <w:suppressAutoHyphens w:val="0"/>
        <w:rPr>
          <w:i/>
          <w:sz w:val="20"/>
          <w:szCs w:val="20"/>
          <w:u w:val="single"/>
        </w:rPr>
      </w:pPr>
      <w:r w:rsidRPr="006B425C">
        <w:rPr>
          <w:i/>
          <w:sz w:val="20"/>
          <w:szCs w:val="20"/>
          <w:u w:val="single"/>
        </w:rPr>
        <w:t>Reorganization of Liaison’s- Highway Department</w:t>
      </w:r>
    </w:p>
    <w:p w:rsidR="006B425C" w:rsidRDefault="006B425C" w:rsidP="00634DD9">
      <w:pPr>
        <w:suppressAutoHyphens w:val="0"/>
        <w:rPr>
          <w:sz w:val="20"/>
          <w:szCs w:val="20"/>
        </w:rPr>
      </w:pPr>
      <w:r>
        <w:rPr>
          <w:sz w:val="20"/>
          <w:szCs w:val="20"/>
        </w:rPr>
        <w:t>Mrs. Theriault reported that she spoke with Town Counsel regarding any potential conflicts if Selectman Bennett were to be the liaison to the Highway Department.  It was determined that whereas Selectman Bennett won’t be making decisions on his own, there is no conflict.  It was noted that there should not be any appearance of unfairness.  Mrs. Theriault also noted that Mr. Worthen is working on keeping a list of contractors available for work and will try to work with that to equally distribute the work.  This would be for work under the $5,000 limit for RFP.  Town Counsel suggested that everything be kept open and the decisions done as a board.</w:t>
      </w:r>
    </w:p>
    <w:p w:rsidR="006B425C" w:rsidRPr="00CD7664" w:rsidRDefault="006B425C" w:rsidP="00634DD9">
      <w:pPr>
        <w:suppressAutoHyphens w:val="0"/>
        <w:rPr>
          <w:sz w:val="20"/>
          <w:szCs w:val="20"/>
        </w:rPr>
      </w:pPr>
    </w:p>
    <w:p w:rsidR="007004EF" w:rsidRPr="00C101EF" w:rsidRDefault="007004EF" w:rsidP="00634DD9">
      <w:pPr>
        <w:suppressAutoHyphens w:val="0"/>
        <w:rPr>
          <w:b/>
          <w:sz w:val="20"/>
          <w:szCs w:val="20"/>
          <w:u w:val="single"/>
        </w:rPr>
      </w:pPr>
      <w:r w:rsidRPr="00C101EF">
        <w:rPr>
          <w:b/>
          <w:sz w:val="20"/>
          <w:szCs w:val="20"/>
          <w:u w:val="single"/>
        </w:rPr>
        <w:t>Liaison Reports</w:t>
      </w:r>
    </w:p>
    <w:p w:rsidR="00157FBE" w:rsidRDefault="00157FBE" w:rsidP="006C4BAD">
      <w:pPr>
        <w:rPr>
          <w:sz w:val="20"/>
          <w:szCs w:val="20"/>
        </w:rPr>
      </w:pPr>
      <w:r>
        <w:rPr>
          <w:sz w:val="20"/>
          <w:szCs w:val="20"/>
        </w:rPr>
        <w:t xml:space="preserve">There were </w:t>
      </w:r>
      <w:r w:rsidR="00E53CC2">
        <w:rPr>
          <w:sz w:val="20"/>
          <w:szCs w:val="20"/>
        </w:rPr>
        <w:t xml:space="preserve">no </w:t>
      </w:r>
      <w:r>
        <w:rPr>
          <w:sz w:val="20"/>
          <w:szCs w:val="20"/>
        </w:rPr>
        <w:t xml:space="preserve">updates from </w:t>
      </w:r>
      <w:r w:rsidR="006B425C">
        <w:rPr>
          <w:sz w:val="20"/>
          <w:szCs w:val="20"/>
        </w:rPr>
        <w:t>the Selectmen.</w:t>
      </w:r>
    </w:p>
    <w:p w:rsidR="005001AA" w:rsidRDefault="005001AA" w:rsidP="006C4BAD">
      <w:pPr>
        <w:rPr>
          <w:sz w:val="20"/>
          <w:szCs w:val="20"/>
        </w:rPr>
      </w:pPr>
    </w:p>
    <w:p w:rsidR="005001AA" w:rsidRDefault="005001AA" w:rsidP="006C4BAD">
      <w:pPr>
        <w:rPr>
          <w:sz w:val="20"/>
          <w:szCs w:val="20"/>
        </w:rPr>
      </w:pPr>
    </w:p>
    <w:p w:rsidR="00157FBE" w:rsidRPr="00A8617A" w:rsidRDefault="00157FBE" w:rsidP="006C4BAD">
      <w:pPr>
        <w:rPr>
          <w:sz w:val="20"/>
          <w:szCs w:val="20"/>
        </w:rPr>
      </w:pPr>
    </w:p>
    <w:p w:rsidR="00ED5E59" w:rsidRPr="00BB7663" w:rsidRDefault="00ED5E59" w:rsidP="00ED5E59">
      <w:pPr>
        <w:rPr>
          <w:b/>
          <w:sz w:val="20"/>
          <w:szCs w:val="20"/>
          <w:u w:val="single"/>
        </w:rPr>
      </w:pPr>
      <w:r w:rsidRPr="00BB7663">
        <w:rPr>
          <w:b/>
          <w:sz w:val="20"/>
          <w:szCs w:val="20"/>
          <w:u w:val="single"/>
        </w:rPr>
        <w:t>AA Report:</w:t>
      </w:r>
    </w:p>
    <w:p w:rsidR="006944E1" w:rsidRPr="006944E1" w:rsidRDefault="006944E1" w:rsidP="006944E1">
      <w:pPr>
        <w:rPr>
          <w:rFonts w:cs="Century Schoolbook"/>
          <w:b/>
          <w:bCs/>
          <w:sz w:val="20"/>
          <w:szCs w:val="20"/>
          <w:u w:val="single"/>
        </w:rPr>
      </w:pPr>
      <w:r w:rsidRPr="006944E1">
        <w:rPr>
          <w:rFonts w:cs="Century Schoolbook"/>
          <w:b/>
          <w:bCs/>
          <w:sz w:val="20"/>
          <w:szCs w:val="20"/>
          <w:u w:val="single"/>
        </w:rPr>
        <w:t>Town-side trash pick-up</w:t>
      </w:r>
    </w:p>
    <w:p w:rsidR="006944E1" w:rsidRDefault="005001AA" w:rsidP="006944E1">
      <w:pPr>
        <w:rPr>
          <w:rFonts w:cs="Century Schoolbook"/>
          <w:bCs/>
          <w:sz w:val="20"/>
          <w:szCs w:val="20"/>
        </w:rPr>
      </w:pPr>
      <w:r>
        <w:rPr>
          <w:rFonts w:cs="Century Schoolbook"/>
          <w:bCs/>
          <w:sz w:val="20"/>
          <w:szCs w:val="20"/>
        </w:rPr>
        <w:t>Mrs. Theriault sent out a t</w:t>
      </w:r>
      <w:r w:rsidR="006944E1" w:rsidRPr="006944E1">
        <w:rPr>
          <w:rFonts w:cs="Century Schoolbook"/>
          <w:bCs/>
          <w:sz w:val="20"/>
          <w:szCs w:val="20"/>
        </w:rPr>
        <w:t>hank you to those individuals who volunteered to pick up the tr</w:t>
      </w:r>
      <w:r>
        <w:rPr>
          <w:rFonts w:cs="Century Schoolbook"/>
          <w:bCs/>
          <w:sz w:val="20"/>
          <w:szCs w:val="20"/>
        </w:rPr>
        <w:t xml:space="preserve">ash along the side of the roads in town.  </w:t>
      </w:r>
      <w:r w:rsidR="006944E1" w:rsidRPr="006944E1">
        <w:rPr>
          <w:rFonts w:cs="Century Schoolbook"/>
          <w:bCs/>
          <w:sz w:val="20"/>
          <w:szCs w:val="20"/>
        </w:rPr>
        <w:t xml:space="preserve"> If </w:t>
      </w:r>
      <w:r>
        <w:rPr>
          <w:rFonts w:cs="Century Schoolbook"/>
          <w:bCs/>
          <w:sz w:val="20"/>
          <w:szCs w:val="20"/>
        </w:rPr>
        <w:t>people</w:t>
      </w:r>
      <w:r w:rsidR="006944E1" w:rsidRPr="006944E1">
        <w:rPr>
          <w:rFonts w:cs="Century Schoolbook"/>
          <w:bCs/>
          <w:sz w:val="20"/>
          <w:szCs w:val="20"/>
        </w:rPr>
        <w:t xml:space="preserve"> saw blue bags on the side of the road</w:t>
      </w:r>
      <w:r>
        <w:rPr>
          <w:rFonts w:cs="Century Schoolbook"/>
          <w:bCs/>
          <w:sz w:val="20"/>
          <w:szCs w:val="20"/>
        </w:rPr>
        <w:t>,</w:t>
      </w:r>
      <w:r w:rsidR="006944E1" w:rsidRPr="006944E1">
        <w:rPr>
          <w:rFonts w:cs="Century Schoolbook"/>
          <w:bCs/>
          <w:sz w:val="20"/>
          <w:szCs w:val="20"/>
        </w:rPr>
        <w:t xml:space="preserve"> that was from someone volunteering to pick up that area. </w:t>
      </w:r>
      <w:r>
        <w:rPr>
          <w:rFonts w:cs="Century Schoolbook"/>
          <w:bCs/>
          <w:sz w:val="20"/>
          <w:szCs w:val="20"/>
        </w:rPr>
        <w:t xml:space="preserve"> She announced that i</w:t>
      </w:r>
      <w:r w:rsidR="006944E1" w:rsidRPr="006944E1">
        <w:rPr>
          <w:rFonts w:cs="Century Schoolbook"/>
          <w:bCs/>
          <w:sz w:val="20"/>
          <w:szCs w:val="20"/>
        </w:rPr>
        <w:t xml:space="preserve">f </w:t>
      </w:r>
      <w:r>
        <w:rPr>
          <w:rFonts w:cs="Century Schoolbook"/>
          <w:bCs/>
          <w:sz w:val="20"/>
          <w:szCs w:val="20"/>
        </w:rPr>
        <w:t>anyone</w:t>
      </w:r>
      <w:r w:rsidR="006944E1" w:rsidRPr="006944E1">
        <w:rPr>
          <w:rFonts w:cs="Century Schoolbook"/>
          <w:bCs/>
          <w:sz w:val="20"/>
          <w:szCs w:val="20"/>
        </w:rPr>
        <w:t xml:space="preserve"> </w:t>
      </w:r>
      <w:r>
        <w:rPr>
          <w:rFonts w:cs="Century Schoolbook"/>
          <w:bCs/>
          <w:sz w:val="20"/>
          <w:szCs w:val="20"/>
        </w:rPr>
        <w:t>is</w:t>
      </w:r>
      <w:r w:rsidR="006944E1" w:rsidRPr="006944E1">
        <w:rPr>
          <w:rFonts w:cs="Century Schoolbook"/>
          <w:bCs/>
          <w:sz w:val="20"/>
          <w:szCs w:val="20"/>
        </w:rPr>
        <w:t xml:space="preserve"> interested in picking up trash in </w:t>
      </w:r>
      <w:r>
        <w:rPr>
          <w:rFonts w:cs="Century Schoolbook"/>
          <w:bCs/>
          <w:sz w:val="20"/>
          <w:szCs w:val="20"/>
        </w:rPr>
        <w:t>their neighborhood or elsewhere they could</w:t>
      </w:r>
      <w:r w:rsidR="006944E1" w:rsidRPr="006944E1">
        <w:rPr>
          <w:rFonts w:cs="Century Schoolbook"/>
          <w:bCs/>
          <w:sz w:val="20"/>
          <w:szCs w:val="20"/>
        </w:rPr>
        <w:t xml:space="preserve"> come to the Town Offices and we will provide </w:t>
      </w:r>
      <w:r>
        <w:rPr>
          <w:rFonts w:cs="Century Schoolbook"/>
          <w:bCs/>
          <w:sz w:val="20"/>
          <w:szCs w:val="20"/>
        </w:rPr>
        <w:t>them</w:t>
      </w:r>
      <w:r w:rsidR="006944E1" w:rsidRPr="006944E1">
        <w:rPr>
          <w:rFonts w:cs="Century Schoolbook"/>
          <w:bCs/>
          <w:sz w:val="20"/>
          <w:szCs w:val="20"/>
        </w:rPr>
        <w:t xml:space="preserve"> with the blue bags. </w:t>
      </w:r>
      <w:r>
        <w:rPr>
          <w:rFonts w:cs="Century Schoolbook"/>
          <w:bCs/>
          <w:sz w:val="20"/>
          <w:szCs w:val="20"/>
        </w:rPr>
        <w:t>They</w:t>
      </w:r>
      <w:r w:rsidR="006944E1" w:rsidRPr="006944E1">
        <w:rPr>
          <w:rFonts w:cs="Century Schoolbook"/>
          <w:bCs/>
          <w:sz w:val="20"/>
          <w:szCs w:val="20"/>
        </w:rPr>
        <w:t xml:space="preserve"> can leave the </w:t>
      </w:r>
      <w:r>
        <w:rPr>
          <w:rFonts w:cs="Century Schoolbook"/>
          <w:bCs/>
          <w:sz w:val="20"/>
          <w:szCs w:val="20"/>
        </w:rPr>
        <w:t xml:space="preserve">full </w:t>
      </w:r>
      <w:r w:rsidR="006944E1" w:rsidRPr="006944E1">
        <w:rPr>
          <w:rFonts w:cs="Century Schoolbook"/>
          <w:bCs/>
          <w:sz w:val="20"/>
          <w:szCs w:val="20"/>
        </w:rPr>
        <w:t xml:space="preserve">blue bags by the side of the road. </w:t>
      </w:r>
      <w:r>
        <w:rPr>
          <w:rFonts w:cs="Century Schoolbook"/>
          <w:bCs/>
          <w:sz w:val="20"/>
          <w:szCs w:val="20"/>
        </w:rPr>
        <w:t xml:space="preserve"> If the office is contacted when the bags are done, they will have them picked up.  </w:t>
      </w:r>
      <w:r w:rsidR="000A177D">
        <w:rPr>
          <w:rFonts w:cs="Century Schoolbook"/>
          <w:bCs/>
          <w:sz w:val="20"/>
          <w:szCs w:val="20"/>
        </w:rPr>
        <w:t xml:space="preserve"> Mrs. Theriault reported that doing the roadside cleanup counts toward the stormwater management program.  There was discussion about the clean up being a yearly event and why that wasn’t happening anymore</w:t>
      </w:r>
      <w:r w:rsidR="004B3C16">
        <w:rPr>
          <w:rFonts w:cs="Century Schoolbook"/>
          <w:bCs/>
          <w:sz w:val="20"/>
          <w:szCs w:val="20"/>
        </w:rPr>
        <w:t xml:space="preserve"> as it used to be.</w:t>
      </w:r>
    </w:p>
    <w:p w:rsidR="005001AA" w:rsidRPr="006944E1" w:rsidRDefault="005001AA" w:rsidP="006944E1">
      <w:pPr>
        <w:rPr>
          <w:rFonts w:cs="Century Schoolbook"/>
          <w:bCs/>
          <w:sz w:val="20"/>
          <w:szCs w:val="20"/>
        </w:rPr>
      </w:pPr>
    </w:p>
    <w:p w:rsidR="006944E1" w:rsidRPr="006944E1" w:rsidRDefault="006944E1" w:rsidP="006944E1">
      <w:pPr>
        <w:rPr>
          <w:rFonts w:cs="Century Schoolbook"/>
          <w:b/>
          <w:bCs/>
          <w:sz w:val="20"/>
          <w:szCs w:val="20"/>
          <w:u w:val="single"/>
        </w:rPr>
      </w:pPr>
      <w:r w:rsidRPr="006944E1">
        <w:rPr>
          <w:rFonts w:cs="Century Schoolbook"/>
          <w:b/>
          <w:bCs/>
          <w:sz w:val="20"/>
          <w:szCs w:val="20"/>
          <w:u w:val="single"/>
        </w:rPr>
        <w:t>Department of Labor workshop</w:t>
      </w:r>
    </w:p>
    <w:p w:rsidR="006944E1" w:rsidRPr="006944E1" w:rsidRDefault="006944E1" w:rsidP="006944E1">
      <w:pPr>
        <w:rPr>
          <w:rFonts w:cs="Century Schoolbook"/>
          <w:bCs/>
          <w:sz w:val="20"/>
          <w:szCs w:val="20"/>
        </w:rPr>
      </w:pPr>
      <w:r w:rsidRPr="006944E1">
        <w:rPr>
          <w:rFonts w:cs="Century Schoolbook"/>
          <w:bCs/>
          <w:sz w:val="20"/>
          <w:szCs w:val="20"/>
        </w:rPr>
        <w:t xml:space="preserve">Tina and </w:t>
      </w:r>
      <w:r w:rsidR="005001AA">
        <w:rPr>
          <w:rFonts w:cs="Century Schoolbook"/>
          <w:bCs/>
          <w:sz w:val="20"/>
          <w:szCs w:val="20"/>
        </w:rPr>
        <w:t>Mrs. Theriault</w:t>
      </w:r>
      <w:r w:rsidRPr="006944E1">
        <w:rPr>
          <w:rFonts w:cs="Century Schoolbook"/>
          <w:bCs/>
          <w:sz w:val="20"/>
          <w:szCs w:val="20"/>
        </w:rPr>
        <w:t xml:space="preserve"> both attended the Department of Labor workshop. This is held on a yearly basis. There were other guest speakers there as well, such as NH Commission for Human Rights and NH Works.</w:t>
      </w:r>
      <w:r w:rsidR="005001AA">
        <w:rPr>
          <w:rFonts w:cs="Century Schoolbook"/>
          <w:bCs/>
          <w:sz w:val="20"/>
          <w:szCs w:val="20"/>
        </w:rPr>
        <w:t xml:space="preserve">  Chairman Murphy asked Mrs. Theriault if there was anything she took away from the conference.  She reported that </w:t>
      </w:r>
      <w:r w:rsidR="000A177D">
        <w:rPr>
          <w:rFonts w:cs="Century Schoolbook"/>
          <w:bCs/>
          <w:sz w:val="20"/>
          <w:szCs w:val="20"/>
        </w:rPr>
        <w:t xml:space="preserve">the JLMC (Joint Loss Management Committee) should review the handbook more frequently and the recordkeeping required for youth employment.  </w:t>
      </w:r>
    </w:p>
    <w:p w:rsidR="006944E1" w:rsidRPr="006944E1" w:rsidRDefault="006944E1" w:rsidP="006944E1">
      <w:pPr>
        <w:rPr>
          <w:rFonts w:cs="Century Schoolbook"/>
          <w:bCs/>
          <w:sz w:val="20"/>
          <w:szCs w:val="20"/>
        </w:rPr>
      </w:pPr>
    </w:p>
    <w:p w:rsidR="006944E1" w:rsidRPr="006944E1" w:rsidRDefault="006944E1" w:rsidP="006944E1">
      <w:pPr>
        <w:rPr>
          <w:rFonts w:cs="Century Schoolbook"/>
          <w:b/>
          <w:bCs/>
          <w:sz w:val="20"/>
          <w:szCs w:val="20"/>
          <w:u w:val="single"/>
        </w:rPr>
      </w:pPr>
      <w:r w:rsidRPr="006944E1">
        <w:rPr>
          <w:rFonts w:cs="Century Schoolbook"/>
          <w:b/>
          <w:bCs/>
          <w:sz w:val="20"/>
          <w:szCs w:val="20"/>
          <w:u w:val="single"/>
        </w:rPr>
        <w:t>MS DRA forms</w:t>
      </w:r>
    </w:p>
    <w:p w:rsidR="006944E1" w:rsidRPr="006944E1" w:rsidRDefault="006944E1" w:rsidP="006944E1">
      <w:pPr>
        <w:rPr>
          <w:rFonts w:cs="Century Schoolbook"/>
          <w:bCs/>
          <w:sz w:val="20"/>
          <w:szCs w:val="20"/>
        </w:rPr>
      </w:pPr>
      <w:r w:rsidRPr="006944E1">
        <w:rPr>
          <w:rFonts w:cs="Century Schoolbook"/>
          <w:bCs/>
          <w:sz w:val="20"/>
          <w:szCs w:val="20"/>
        </w:rPr>
        <w:t xml:space="preserve">The MS forms to the Department of Revenue Administration have been completed and submitted to the Department’s web-portal. However signatures by the BOS are required on the forms which will then be submitted to the Department. </w:t>
      </w:r>
      <w:r w:rsidR="000A177D">
        <w:rPr>
          <w:rFonts w:cs="Century Schoolbook"/>
          <w:bCs/>
          <w:sz w:val="20"/>
          <w:szCs w:val="20"/>
        </w:rPr>
        <w:t xml:space="preserve">She asked for the Selectmen to </w:t>
      </w:r>
      <w:r w:rsidRPr="006944E1">
        <w:rPr>
          <w:rFonts w:cs="Century Schoolbook"/>
          <w:bCs/>
          <w:sz w:val="20"/>
          <w:szCs w:val="20"/>
        </w:rPr>
        <w:t xml:space="preserve">sign the MS-232, this is the Report of Appropriations actually voted at town meeting. </w:t>
      </w:r>
      <w:r w:rsidR="000A177D">
        <w:rPr>
          <w:rFonts w:cs="Century Schoolbook"/>
          <w:bCs/>
          <w:sz w:val="20"/>
          <w:szCs w:val="20"/>
        </w:rPr>
        <w:t xml:space="preserve"> They signed the form and it will be sent to the DRA.</w:t>
      </w:r>
    </w:p>
    <w:p w:rsidR="006944E1" w:rsidRPr="006944E1" w:rsidRDefault="006944E1" w:rsidP="006944E1">
      <w:pPr>
        <w:rPr>
          <w:rFonts w:cs="Century Schoolbook"/>
          <w:bCs/>
          <w:sz w:val="20"/>
          <w:szCs w:val="20"/>
        </w:rPr>
      </w:pPr>
    </w:p>
    <w:p w:rsidR="006944E1" w:rsidRPr="006944E1" w:rsidRDefault="006944E1" w:rsidP="006944E1">
      <w:pPr>
        <w:rPr>
          <w:rFonts w:cs="Century Schoolbook"/>
          <w:b/>
          <w:bCs/>
          <w:sz w:val="20"/>
          <w:szCs w:val="20"/>
          <w:u w:val="single"/>
        </w:rPr>
      </w:pPr>
      <w:r w:rsidRPr="006944E1">
        <w:rPr>
          <w:rFonts w:cs="Century Schoolbook"/>
          <w:b/>
          <w:bCs/>
          <w:sz w:val="20"/>
          <w:szCs w:val="20"/>
          <w:u w:val="single"/>
        </w:rPr>
        <w:t xml:space="preserve">Contribution Assurance Program (2018-2020). </w:t>
      </w:r>
    </w:p>
    <w:p w:rsidR="006944E1" w:rsidRDefault="006944E1" w:rsidP="006944E1">
      <w:pPr>
        <w:rPr>
          <w:rFonts w:cs="Century Schoolbook"/>
          <w:bCs/>
          <w:sz w:val="20"/>
          <w:szCs w:val="20"/>
        </w:rPr>
      </w:pPr>
      <w:r w:rsidRPr="006944E1">
        <w:rPr>
          <w:rFonts w:cs="Century Schoolbook"/>
          <w:bCs/>
          <w:sz w:val="20"/>
          <w:szCs w:val="20"/>
        </w:rPr>
        <w:t xml:space="preserve">Primex is requesting that the BOS sign a multi-year agreement that will limit the Workers’ Compensation premiums not to exceed more than 10% increase from the previous year. </w:t>
      </w:r>
      <w:r w:rsidR="00C77143">
        <w:rPr>
          <w:rFonts w:cs="Century Schoolbook"/>
          <w:bCs/>
          <w:sz w:val="20"/>
          <w:szCs w:val="20"/>
        </w:rPr>
        <w:t xml:space="preserve">She asked if </w:t>
      </w:r>
      <w:r w:rsidRPr="006944E1">
        <w:rPr>
          <w:rFonts w:cs="Century Schoolbook"/>
          <w:bCs/>
          <w:sz w:val="20"/>
          <w:szCs w:val="20"/>
        </w:rPr>
        <w:t xml:space="preserve">the Board </w:t>
      </w:r>
      <w:r w:rsidR="00C77143">
        <w:rPr>
          <w:rFonts w:cs="Century Schoolbook"/>
          <w:bCs/>
          <w:sz w:val="20"/>
          <w:szCs w:val="20"/>
        </w:rPr>
        <w:t xml:space="preserve">would </w:t>
      </w:r>
      <w:r w:rsidRPr="006944E1">
        <w:rPr>
          <w:rFonts w:cs="Century Schoolbook"/>
          <w:bCs/>
          <w:sz w:val="20"/>
          <w:szCs w:val="20"/>
        </w:rPr>
        <w:t>like</w:t>
      </w:r>
      <w:r w:rsidR="00C77143">
        <w:rPr>
          <w:rFonts w:cs="Century Schoolbook"/>
          <w:bCs/>
          <w:sz w:val="20"/>
          <w:szCs w:val="20"/>
        </w:rPr>
        <w:t xml:space="preserve"> to sign a three year agreement.  She stated that i</w:t>
      </w:r>
      <w:r w:rsidRPr="006944E1">
        <w:rPr>
          <w:rFonts w:cs="Century Schoolbook"/>
          <w:bCs/>
          <w:sz w:val="20"/>
          <w:szCs w:val="20"/>
        </w:rPr>
        <w:t xml:space="preserve">f </w:t>
      </w:r>
      <w:r w:rsidR="00C77143">
        <w:rPr>
          <w:rFonts w:cs="Century Schoolbook"/>
          <w:bCs/>
          <w:sz w:val="20"/>
          <w:szCs w:val="20"/>
        </w:rPr>
        <w:t>they</w:t>
      </w:r>
      <w:r w:rsidRPr="006944E1">
        <w:rPr>
          <w:rFonts w:cs="Century Schoolbook"/>
          <w:bCs/>
          <w:sz w:val="20"/>
          <w:szCs w:val="20"/>
        </w:rPr>
        <w:t xml:space="preserve"> decide no</w:t>
      </w:r>
      <w:r w:rsidR="00C77143">
        <w:rPr>
          <w:rFonts w:cs="Century Schoolbook"/>
          <w:bCs/>
          <w:sz w:val="20"/>
          <w:szCs w:val="20"/>
        </w:rPr>
        <w:t>t to sign there is no guarantee</w:t>
      </w:r>
      <w:r w:rsidRPr="006944E1">
        <w:rPr>
          <w:rFonts w:cs="Century Schoolbook"/>
          <w:bCs/>
          <w:sz w:val="20"/>
          <w:szCs w:val="20"/>
        </w:rPr>
        <w:t xml:space="preserve"> </w:t>
      </w:r>
      <w:r w:rsidR="00C77143">
        <w:rPr>
          <w:rFonts w:cs="Century Schoolbook"/>
          <w:bCs/>
          <w:sz w:val="20"/>
          <w:szCs w:val="20"/>
        </w:rPr>
        <w:t>to what</w:t>
      </w:r>
      <w:r w:rsidRPr="006944E1">
        <w:rPr>
          <w:rFonts w:cs="Century Schoolbook"/>
          <w:bCs/>
          <w:sz w:val="20"/>
          <w:szCs w:val="20"/>
        </w:rPr>
        <w:t xml:space="preserve"> the premium</w:t>
      </w:r>
      <w:r w:rsidR="00C77143">
        <w:rPr>
          <w:rFonts w:cs="Century Schoolbook"/>
          <w:bCs/>
          <w:sz w:val="20"/>
          <w:szCs w:val="20"/>
        </w:rPr>
        <w:t>s could</w:t>
      </w:r>
      <w:r w:rsidRPr="006944E1">
        <w:rPr>
          <w:rFonts w:cs="Century Schoolbook"/>
          <w:bCs/>
          <w:sz w:val="20"/>
          <w:szCs w:val="20"/>
        </w:rPr>
        <w:t xml:space="preserve"> increase. If </w:t>
      </w:r>
      <w:r w:rsidR="00C77143">
        <w:rPr>
          <w:rFonts w:cs="Century Schoolbook"/>
          <w:bCs/>
          <w:sz w:val="20"/>
          <w:szCs w:val="20"/>
        </w:rPr>
        <w:t>they</w:t>
      </w:r>
      <w:r w:rsidRPr="006944E1">
        <w:rPr>
          <w:rFonts w:cs="Century Schoolbook"/>
          <w:bCs/>
          <w:sz w:val="20"/>
          <w:szCs w:val="20"/>
        </w:rPr>
        <w:t xml:space="preserve"> decide to sign the agreement, the resolution attached to the agreement needs to be read into the record. </w:t>
      </w:r>
      <w:r w:rsidR="00C77143">
        <w:rPr>
          <w:rFonts w:cs="Century Schoolbook"/>
          <w:bCs/>
          <w:sz w:val="20"/>
          <w:szCs w:val="20"/>
        </w:rPr>
        <w:t xml:space="preserve">There was some discussion about going out to bid to make sure that we are getting the best price.  Mrs. Theriault explained that being self- insured makes it difficult to find companies that want to </w:t>
      </w:r>
      <w:r w:rsidR="001953DA">
        <w:rPr>
          <w:rFonts w:cs="Century Schoolbook"/>
          <w:bCs/>
          <w:sz w:val="20"/>
          <w:szCs w:val="20"/>
        </w:rPr>
        <w:t xml:space="preserve">cover a municipality.   Selectman Bennett asked what the previous increases have been.  He wanted to know if they were running at the 9% or less.  </w:t>
      </w:r>
      <w:r w:rsidR="006D7AEB">
        <w:rPr>
          <w:rFonts w:cs="Century Schoolbook"/>
          <w:bCs/>
          <w:sz w:val="20"/>
          <w:szCs w:val="20"/>
        </w:rPr>
        <w:t xml:space="preserve">Mrs. Theriault looked at the previous two years and they were both under 9%.  </w:t>
      </w:r>
    </w:p>
    <w:p w:rsidR="006D7AEB" w:rsidRDefault="006D7AEB" w:rsidP="006944E1">
      <w:pPr>
        <w:rPr>
          <w:rFonts w:cs="Century Schoolbook"/>
          <w:b/>
          <w:bCs/>
          <w:color w:val="0070C0"/>
          <w:sz w:val="20"/>
          <w:szCs w:val="20"/>
        </w:rPr>
      </w:pPr>
      <w:r w:rsidRPr="006D7AEB">
        <w:rPr>
          <w:rFonts w:cs="Century Schoolbook"/>
          <w:b/>
          <w:bCs/>
          <w:color w:val="0070C0"/>
          <w:sz w:val="20"/>
          <w:szCs w:val="20"/>
        </w:rPr>
        <w:t>Chairman Murphy motioned to enter into a three year agreement with Primex for the Workers Compensation with a cost not to exceed 10% annually.  The motion was seconded by Selectman Lindquist.  The motion passed unanimously.  (3-0)</w:t>
      </w:r>
    </w:p>
    <w:p w:rsidR="006D7AEB" w:rsidRDefault="006D7AEB" w:rsidP="006944E1">
      <w:pPr>
        <w:rPr>
          <w:rFonts w:cs="Century Schoolbook"/>
          <w:bCs/>
          <w:sz w:val="20"/>
          <w:szCs w:val="20"/>
        </w:rPr>
      </w:pPr>
      <w:r w:rsidRPr="00AF3533">
        <w:rPr>
          <w:rFonts w:cs="Century Schoolbook"/>
          <w:bCs/>
          <w:sz w:val="20"/>
          <w:szCs w:val="20"/>
        </w:rPr>
        <w:t>The following resolution was read</w:t>
      </w:r>
      <w:r w:rsidR="00AF3533" w:rsidRPr="00AF3533">
        <w:rPr>
          <w:rFonts w:cs="Century Schoolbook"/>
          <w:bCs/>
          <w:sz w:val="20"/>
          <w:szCs w:val="20"/>
        </w:rPr>
        <w:t xml:space="preserve"> </w:t>
      </w:r>
      <w:r w:rsidR="00AF3533">
        <w:rPr>
          <w:rFonts w:cs="Century Schoolbook"/>
          <w:bCs/>
          <w:sz w:val="20"/>
          <w:szCs w:val="20"/>
        </w:rPr>
        <w:t xml:space="preserve">into the minutes: </w:t>
      </w:r>
    </w:p>
    <w:p w:rsidR="00AF3533" w:rsidRPr="00AF3533" w:rsidRDefault="00AF3533" w:rsidP="006944E1">
      <w:pPr>
        <w:rPr>
          <w:rFonts w:cs="Century Schoolbook"/>
          <w:bCs/>
          <w:sz w:val="20"/>
          <w:szCs w:val="20"/>
        </w:rPr>
      </w:pPr>
      <w:r>
        <w:rPr>
          <w:rFonts w:cs="Century Schoolbook"/>
          <w:bCs/>
          <w:sz w:val="20"/>
          <w:szCs w:val="20"/>
        </w:rPr>
        <w:t xml:space="preserve">Resolved: </w:t>
      </w:r>
      <w:r w:rsidRPr="003438EA">
        <w:rPr>
          <w:rFonts w:cs="Century Schoolbook"/>
          <w:bCs/>
          <w:i/>
          <w:sz w:val="20"/>
          <w:szCs w:val="20"/>
        </w:rPr>
        <w:t>To hereby accept the offer of the New Hampshire Public R</w:t>
      </w:r>
      <w:r w:rsidR="003438EA" w:rsidRPr="003438EA">
        <w:rPr>
          <w:rFonts w:cs="Century Schoolbook"/>
          <w:bCs/>
          <w:i/>
          <w:sz w:val="20"/>
          <w:szCs w:val="20"/>
        </w:rPr>
        <w:t>isk Management Exchange (Primex 3) to enter into its Workers’ Compensation Contribution Assurance Program (CAP) as of the date of the adoption of this resolution, and to be contractually bound to all of the terms and conditions of Primex 3 risk management pool membership during the term of the Workers’ Compensation Contribution Assurance Program (CAP).  The coverage provided by Primex 3 in each year of membership shall be as then set forth in the Coverage Documents of Primex 3.</w:t>
      </w:r>
      <w:r w:rsidR="003438EA">
        <w:rPr>
          <w:rFonts w:cs="Century Schoolbook"/>
          <w:bCs/>
          <w:sz w:val="20"/>
          <w:szCs w:val="20"/>
        </w:rPr>
        <w:t xml:space="preserve"> </w:t>
      </w:r>
    </w:p>
    <w:p w:rsidR="00EA120B" w:rsidRPr="00EA120B" w:rsidRDefault="00EA120B" w:rsidP="006944E1">
      <w:pPr>
        <w:rPr>
          <w:rFonts w:cs="Century Schoolbook"/>
          <w:bCs/>
          <w:sz w:val="20"/>
          <w:szCs w:val="20"/>
        </w:rPr>
      </w:pPr>
      <w:r w:rsidRPr="00EA120B">
        <w:rPr>
          <w:rFonts w:cs="Century Schoolbook"/>
          <w:bCs/>
          <w:sz w:val="20"/>
          <w:szCs w:val="20"/>
        </w:rPr>
        <w:t>The Selectmen signed the agreement.</w:t>
      </w:r>
    </w:p>
    <w:p w:rsidR="006944E1" w:rsidRPr="006944E1" w:rsidRDefault="006944E1" w:rsidP="006944E1">
      <w:pPr>
        <w:rPr>
          <w:rFonts w:cs="Century Schoolbook"/>
          <w:bCs/>
          <w:sz w:val="20"/>
          <w:szCs w:val="20"/>
        </w:rPr>
      </w:pPr>
    </w:p>
    <w:p w:rsidR="006944E1" w:rsidRPr="006944E1" w:rsidRDefault="006944E1" w:rsidP="006944E1">
      <w:pPr>
        <w:rPr>
          <w:rFonts w:cs="Century Schoolbook"/>
          <w:b/>
          <w:bCs/>
          <w:sz w:val="20"/>
          <w:szCs w:val="20"/>
          <w:u w:val="single"/>
        </w:rPr>
      </w:pPr>
      <w:r w:rsidRPr="006944E1">
        <w:rPr>
          <w:rFonts w:cs="Century Schoolbook"/>
          <w:b/>
          <w:bCs/>
          <w:sz w:val="20"/>
          <w:szCs w:val="20"/>
          <w:u w:val="single"/>
        </w:rPr>
        <w:t>Meeting Minutes</w:t>
      </w:r>
    </w:p>
    <w:p w:rsidR="006944E1" w:rsidRDefault="006944E1" w:rsidP="006944E1">
      <w:pPr>
        <w:rPr>
          <w:rFonts w:cs="Century Schoolbook"/>
          <w:bCs/>
          <w:sz w:val="20"/>
          <w:szCs w:val="20"/>
        </w:rPr>
      </w:pPr>
      <w:r w:rsidRPr="006944E1">
        <w:rPr>
          <w:rFonts w:cs="Century Schoolbook"/>
          <w:bCs/>
          <w:sz w:val="20"/>
          <w:szCs w:val="20"/>
        </w:rPr>
        <w:t xml:space="preserve">The following meeting minutes </w:t>
      </w:r>
      <w:r w:rsidR="00E733C8">
        <w:rPr>
          <w:rFonts w:cs="Century Schoolbook"/>
          <w:bCs/>
          <w:sz w:val="20"/>
          <w:szCs w:val="20"/>
        </w:rPr>
        <w:t>were</w:t>
      </w:r>
      <w:r w:rsidR="006D7AEB">
        <w:rPr>
          <w:rFonts w:cs="Century Schoolbook"/>
          <w:bCs/>
          <w:sz w:val="20"/>
          <w:szCs w:val="20"/>
        </w:rPr>
        <w:t xml:space="preserve"> signed</w:t>
      </w:r>
      <w:r w:rsidRPr="006944E1">
        <w:rPr>
          <w:rFonts w:cs="Century Schoolbook"/>
          <w:bCs/>
          <w:sz w:val="20"/>
          <w:szCs w:val="20"/>
        </w:rPr>
        <w:t xml:space="preserve"> by a maj</w:t>
      </w:r>
      <w:r w:rsidR="006D7AEB">
        <w:rPr>
          <w:rFonts w:cs="Century Schoolbook"/>
          <w:bCs/>
          <w:sz w:val="20"/>
          <w:szCs w:val="20"/>
        </w:rPr>
        <w:t>ority of the Board of Selectmen</w:t>
      </w:r>
      <w:r w:rsidRPr="006944E1">
        <w:rPr>
          <w:rFonts w:cs="Century Schoolbook"/>
          <w:bCs/>
          <w:sz w:val="20"/>
          <w:szCs w:val="20"/>
        </w:rPr>
        <w:t>: March 27, 2017</w:t>
      </w:r>
      <w:r w:rsidR="004B3C16">
        <w:rPr>
          <w:rFonts w:cs="Century Schoolbook"/>
          <w:bCs/>
          <w:sz w:val="20"/>
          <w:szCs w:val="20"/>
        </w:rPr>
        <w:t>,</w:t>
      </w:r>
      <w:r w:rsidRPr="006944E1">
        <w:rPr>
          <w:rFonts w:cs="Century Schoolbook"/>
          <w:bCs/>
          <w:sz w:val="20"/>
          <w:szCs w:val="20"/>
        </w:rPr>
        <w:t xml:space="preserve"> and April 10, 2017</w:t>
      </w:r>
      <w:r w:rsidR="00E733C8">
        <w:rPr>
          <w:rFonts w:cs="Century Schoolbook"/>
          <w:bCs/>
          <w:sz w:val="20"/>
          <w:szCs w:val="20"/>
        </w:rPr>
        <w:t>.</w:t>
      </w:r>
    </w:p>
    <w:p w:rsidR="00E733C8" w:rsidRPr="00E733C8" w:rsidRDefault="00E733C8" w:rsidP="006944E1">
      <w:pPr>
        <w:rPr>
          <w:rFonts w:cs="Century Schoolbook"/>
          <w:b/>
          <w:bCs/>
          <w:color w:val="0070C0"/>
          <w:sz w:val="20"/>
          <w:szCs w:val="20"/>
        </w:rPr>
      </w:pPr>
      <w:r w:rsidRPr="00E733C8">
        <w:rPr>
          <w:rFonts w:cs="Century Schoolbook"/>
          <w:b/>
          <w:bCs/>
          <w:color w:val="0070C0"/>
          <w:sz w:val="20"/>
          <w:szCs w:val="20"/>
        </w:rPr>
        <w:t>Chairman Murphy motioned to approve the minutes of March 27</w:t>
      </w:r>
      <w:r w:rsidRPr="00E733C8">
        <w:rPr>
          <w:rFonts w:cs="Century Schoolbook"/>
          <w:b/>
          <w:bCs/>
          <w:color w:val="0070C0"/>
          <w:sz w:val="20"/>
          <w:szCs w:val="20"/>
          <w:vertAlign w:val="superscript"/>
        </w:rPr>
        <w:t>th</w:t>
      </w:r>
      <w:r w:rsidRPr="00E733C8">
        <w:rPr>
          <w:rFonts w:cs="Century Schoolbook"/>
          <w:b/>
          <w:bCs/>
          <w:color w:val="0070C0"/>
          <w:sz w:val="20"/>
          <w:szCs w:val="20"/>
        </w:rPr>
        <w:t xml:space="preserve"> and April 10</w:t>
      </w:r>
      <w:r w:rsidRPr="00E733C8">
        <w:rPr>
          <w:rFonts w:cs="Century Schoolbook"/>
          <w:b/>
          <w:bCs/>
          <w:color w:val="0070C0"/>
          <w:sz w:val="20"/>
          <w:szCs w:val="20"/>
          <w:vertAlign w:val="superscript"/>
        </w:rPr>
        <w:t>th</w:t>
      </w:r>
      <w:r w:rsidR="006D7AEB">
        <w:rPr>
          <w:rFonts w:cs="Century Schoolbook"/>
          <w:b/>
          <w:bCs/>
          <w:color w:val="0070C0"/>
          <w:sz w:val="20"/>
          <w:szCs w:val="20"/>
          <w:vertAlign w:val="superscript"/>
        </w:rPr>
        <w:t xml:space="preserve"> </w:t>
      </w:r>
      <w:r>
        <w:rPr>
          <w:rFonts w:cs="Century Schoolbook"/>
          <w:b/>
          <w:bCs/>
          <w:color w:val="0070C0"/>
          <w:sz w:val="20"/>
          <w:szCs w:val="20"/>
        </w:rPr>
        <w:t>as edited</w:t>
      </w:r>
      <w:r w:rsidRPr="00E733C8">
        <w:rPr>
          <w:rFonts w:cs="Century Schoolbook"/>
          <w:b/>
          <w:bCs/>
          <w:color w:val="0070C0"/>
          <w:sz w:val="20"/>
          <w:szCs w:val="20"/>
        </w:rPr>
        <w:t>.    Selectman Bennett seconded the motion.   The motion passed unanimously. (3-0)</w:t>
      </w:r>
    </w:p>
    <w:p w:rsidR="006D27DE" w:rsidRPr="006D27DE" w:rsidRDefault="006D27DE" w:rsidP="00E466FC">
      <w:pPr>
        <w:rPr>
          <w:rFonts w:cs="Century Schoolbook"/>
          <w:b/>
          <w:bCs/>
          <w:color w:val="0070C0"/>
          <w:sz w:val="20"/>
        </w:rPr>
      </w:pPr>
    </w:p>
    <w:p w:rsidR="007641B3" w:rsidRDefault="00D352BF" w:rsidP="00500718">
      <w:pPr>
        <w:rPr>
          <w:rFonts w:cs="Century Schoolbook"/>
          <w:b/>
          <w:bCs/>
          <w:sz w:val="20"/>
          <w:szCs w:val="20"/>
          <w:u w:val="single"/>
        </w:rPr>
      </w:pPr>
      <w:r>
        <w:rPr>
          <w:rFonts w:cs="Century Schoolbook"/>
          <w:bCs/>
          <w:sz w:val="20"/>
          <w:szCs w:val="20"/>
        </w:rPr>
        <w:t xml:space="preserve"> </w:t>
      </w:r>
      <w:r w:rsidR="00EC2718" w:rsidRPr="00ED5E59">
        <w:rPr>
          <w:rFonts w:cs="Century Schoolbook"/>
          <w:b/>
          <w:bCs/>
          <w:sz w:val="20"/>
          <w:szCs w:val="20"/>
          <w:u w:val="single"/>
        </w:rPr>
        <w:t>Activity Log</w:t>
      </w:r>
    </w:p>
    <w:p w:rsidR="004154F3" w:rsidRDefault="006D27DE" w:rsidP="007F5706">
      <w:pPr>
        <w:rPr>
          <w:rFonts w:cs="Century Schoolbook"/>
          <w:bCs/>
          <w:sz w:val="20"/>
          <w:szCs w:val="20"/>
        </w:rPr>
      </w:pPr>
      <w:r>
        <w:rPr>
          <w:rFonts w:cs="Century Schoolbook"/>
          <w:bCs/>
          <w:sz w:val="20"/>
          <w:szCs w:val="20"/>
        </w:rPr>
        <w:t>The activity l</w:t>
      </w:r>
      <w:r w:rsidR="00EA120B">
        <w:rPr>
          <w:rFonts w:cs="Century Schoolbook"/>
          <w:bCs/>
          <w:sz w:val="20"/>
          <w:szCs w:val="20"/>
        </w:rPr>
        <w:t>og was reviewed.  Mrs. Theriault added the Workers Comp policy for bidding in June</w:t>
      </w:r>
      <w:r w:rsidR="004B3C16">
        <w:rPr>
          <w:rFonts w:cs="Century Schoolbook"/>
          <w:bCs/>
          <w:sz w:val="20"/>
          <w:szCs w:val="20"/>
        </w:rPr>
        <w:t>,</w:t>
      </w:r>
      <w:r w:rsidR="00EA120B">
        <w:rPr>
          <w:rFonts w:cs="Century Schoolbook"/>
          <w:bCs/>
          <w:sz w:val="20"/>
          <w:szCs w:val="20"/>
        </w:rPr>
        <w:t xml:space="preserve"> 2019.  </w:t>
      </w:r>
    </w:p>
    <w:p w:rsidR="006D27DE" w:rsidRDefault="006D27DE" w:rsidP="007F5706">
      <w:pPr>
        <w:rPr>
          <w:rFonts w:cs="Century Schoolbook"/>
          <w:bCs/>
          <w:sz w:val="20"/>
          <w:szCs w:val="20"/>
        </w:rPr>
      </w:pPr>
    </w:p>
    <w:p w:rsidR="00E220A4" w:rsidRPr="002218DD" w:rsidRDefault="00D3175A" w:rsidP="002218DD">
      <w:pPr>
        <w:rPr>
          <w:b/>
          <w:bCs/>
          <w:sz w:val="22"/>
          <w:szCs w:val="22"/>
          <w:u w:val="single"/>
          <w:lang w:eastAsia="en-US"/>
        </w:rPr>
      </w:pPr>
      <w:r w:rsidRPr="00A9373C">
        <w:rPr>
          <w:b/>
          <w:bCs/>
          <w:sz w:val="22"/>
          <w:szCs w:val="22"/>
          <w:u w:val="single"/>
          <w:lang w:eastAsia="en-US"/>
        </w:rPr>
        <w:t>Re- Appointments/Appointments</w:t>
      </w:r>
    </w:p>
    <w:p w:rsidR="00393CD5" w:rsidRPr="00A8617A" w:rsidRDefault="00393CD5" w:rsidP="007A7C3D">
      <w:pPr>
        <w:suppressAutoHyphens w:val="0"/>
        <w:rPr>
          <w:sz w:val="20"/>
          <w:szCs w:val="20"/>
        </w:rPr>
      </w:pPr>
      <w:r w:rsidRPr="00A8617A">
        <w:rPr>
          <w:sz w:val="20"/>
          <w:szCs w:val="20"/>
        </w:rPr>
        <w:t>Call for candidates:</w:t>
      </w:r>
    </w:p>
    <w:p w:rsidR="00E466FC" w:rsidRPr="00BB7663" w:rsidRDefault="00E466FC" w:rsidP="00E466FC">
      <w:pPr>
        <w:numPr>
          <w:ilvl w:val="1"/>
          <w:numId w:val="4"/>
        </w:numPr>
        <w:suppressAutoHyphens w:val="0"/>
        <w:rPr>
          <w:sz w:val="20"/>
          <w:szCs w:val="20"/>
        </w:rPr>
      </w:pPr>
      <w:r w:rsidRPr="00BB7663">
        <w:rPr>
          <w:sz w:val="20"/>
          <w:szCs w:val="20"/>
        </w:rPr>
        <w:t>Ordway Park, full members and alternates – monthly meeting</w:t>
      </w:r>
    </w:p>
    <w:p w:rsidR="00E466FC" w:rsidRPr="00BB7663" w:rsidRDefault="00E466FC" w:rsidP="00E466FC">
      <w:pPr>
        <w:numPr>
          <w:ilvl w:val="1"/>
          <w:numId w:val="4"/>
        </w:numPr>
        <w:suppressAutoHyphens w:val="0"/>
        <w:rPr>
          <w:sz w:val="20"/>
          <w:szCs w:val="20"/>
        </w:rPr>
      </w:pPr>
      <w:r w:rsidRPr="00BB7663">
        <w:rPr>
          <w:sz w:val="20"/>
          <w:szCs w:val="20"/>
        </w:rPr>
        <w:t>Recreation Commission, alternate member – monthly meetings</w:t>
      </w:r>
    </w:p>
    <w:p w:rsidR="00E466FC" w:rsidRPr="00BB7663" w:rsidRDefault="00E466FC" w:rsidP="00E466FC">
      <w:pPr>
        <w:numPr>
          <w:ilvl w:val="1"/>
          <w:numId w:val="4"/>
        </w:numPr>
        <w:suppressAutoHyphens w:val="0"/>
        <w:rPr>
          <w:sz w:val="20"/>
          <w:szCs w:val="20"/>
        </w:rPr>
      </w:pPr>
      <w:r w:rsidRPr="00BB7663">
        <w:rPr>
          <w:sz w:val="20"/>
          <w:szCs w:val="20"/>
        </w:rPr>
        <w:t>Trustees of the Trust Funds, alternate members – meetings as needed</w:t>
      </w:r>
    </w:p>
    <w:p w:rsidR="00E466FC" w:rsidRPr="00BB7663" w:rsidRDefault="00E466FC" w:rsidP="00E466FC">
      <w:pPr>
        <w:numPr>
          <w:ilvl w:val="1"/>
          <w:numId w:val="4"/>
        </w:numPr>
        <w:suppressAutoHyphens w:val="0"/>
        <w:rPr>
          <w:sz w:val="20"/>
          <w:szCs w:val="20"/>
        </w:rPr>
      </w:pPr>
      <w:r w:rsidRPr="00BB7663">
        <w:rPr>
          <w:sz w:val="20"/>
          <w:szCs w:val="20"/>
        </w:rPr>
        <w:t>Zoning Board of Adjustment, alternate member – monthly meeting</w:t>
      </w:r>
    </w:p>
    <w:p w:rsidR="00D3175A" w:rsidRDefault="00D3175A" w:rsidP="00BB7C83">
      <w:pPr>
        <w:suppressAutoHyphens w:val="0"/>
        <w:rPr>
          <w:b/>
          <w:sz w:val="22"/>
          <w:szCs w:val="22"/>
          <w:u w:val="single"/>
        </w:rPr>
      </w:pPr>
      <w:r w:rsidRPr="00CA136C">
        <w:rPr>
          <w:b/>
          <w:sz w:val="22"/>
          <w:szCs w:val="22"/>
          <w:u w:val="single"/>
        </w:rPr>
        <w:t>Correspondence</w:t>
      </w:r>
    </w:p>
    <w:p w:rsidR="004154F3" w:rsidRDefault="00694BF2" w:rsidP="004154F3">
      <w:pPr>
        <w:suppressAutoHyphens w:val="0"/>
        <w:rPr>
          <w:sz w:val="20"/>
          <w:szCs w:val="20"/>
        </w:rPr>
      </w:pPr>
      <w:r>
        <w:rPr>
          <w:sz w:val="20"/>
          <w:szCs w:val="20"/>
        </w:rPr>
        <w:t>There was none</w:t>
      </w:r>
    </w:p>
    <w:p w:rsidR="00AB3AAB" w:rsidRDefault="00AB3AAB" w:rsidP="004154F3">
      <w:pPr>
        <w:suppressAutoHyphens w:val="0"/>
        <w:rPr>
          <w:b/>
          <w:sz w:val="22"/>
          <w:szCs w:val="22"/>
          <w:u w:val="single"/>
        </w:rPr>
      </w:pPr>
    </w:p>
    <w:p w:rsidR="00D3175A" w:rsidRPr="00D12B7F" w:rsidRDefault="00D3175A" w:rsidP="004154F3">
      <w:pPr>
        <w:suppressAutoHyphens w:val="0"/>
        <w:rPr>
          <w:b/>
          <w:sz w:val="22"/>
          <w:szCs w:val="22"/>
          <w:u w:val="single"/>
        </w:rPr>
      </w:pPr>
      <w:r w:rsidRPr="00D12B7F">
        <w:rPr>
          <w:b/>
          <w:sz w:val="22"/>
          <w:szCs w:val="22"/>
          <w:u w:val="single"/>
        </w:rPr>
        <w:t>Visitors Comments</w:t>
      </w:r>
    </w:p>
    <w:p w:rsidR="00694BF2" w:rsidRDefault="00694BF2" w:rsidP="00FA5372">
      <w:pPr>
        <w:rPr>
          <w:sz w:val="20"/>
          <w:szCs w:val="20"/>
        </w:rPr>
      </w:pPr>
      <w:r>
        <w:rPr>
          <w:sz w:val="20"/>
          <w:szCs w:val="20"/>
        </w:rPr>
        <w:t>There was none.</w:t>
      </w:r>
      <w:bookmarkStart w:id="0" w:name="_GoBack"/>
      <w:bookmarkEnd w:id="0"/>
    </w:p>
    <w:p w:rsidR="00694BF2" w:rsidRDefault="00694BF2" w:rsidP="00FA5372">
      <w:pPr>
        <w:rPr>
          <w:sz w:val="20"/>
          <w:szCs w:val="20"/>
        </w:rPr>
      </w:pPr>
    </w:p>
    <w:p w:rsidR="00EC0005" w:rsidRDefault="00631AA9" w:rsidP="00FA5372">
      <w:pPr>
        <w:rPr>
          <w:b/>
          <w:color w:val="0070C0"/>
          <w:sz w:val="20"/>
          <w:szCs w:val="20"/>
        </w:rPr>
      </w:pPr>
      <w:r w:rsidRPr="008C550B">
        <w:rPr>
          <w:b/>
          <w:color w:val="0070C0"/>
          <w:sz w:val="20"/>
          <w:szCs w:val="20"/>
        </w:rPr>
        <w:t>Selectman Lindquist motioned to enter into non</w:t>
      </w:r>
      <w:r w:rsidR="008C550B" w:rsidRPr="008C550B">
        <w:rPr>
          <w:b/>
          <w:color w:val="0070C0"/>
          <w:sz w:val="20"/>
          <w:szCs w:val="20"/>
        </w:rPr>
        <w:t>-</w:t>
      </w:r>
      <w:r w:rsidRPr="008C550B">
        <w:rPr>
          <w:b/>
          <w:color w:val="0070C0"/>
          <w:sz w:val="20"/>
          <w:szCs w:val="20"/>
        </w:rPr>
        <w:t>public</w:t>
      </w:r>
      <w:r w:rsidR="00EA120B">
        <w:rPr>
          <w:b/>
          <w:color w:val="0070C0"/>
          <w:sz w:val="20"/>
          <w:szCs w:val="20"/>
        </w:rPr>
        <w:t xml:space="preserve"> session under RSA 91-a 3, II (a</w:t>
      </w:r>
      <w:r w:rsidRPr="008C550B">
        <w:rPr>
          <w:b/>
          <w:color w:val="0070C0"/>
          <w:sz w:val="20"/>
          <w:szCs w:val="20"/>
        </w:rPr>
        <w:t>)</w:t>
      </w:r>
      <w:r w:rsidR="008C550B" w:rsidRPr="008C550B">
        <w:rPr>
          <w:b/>
          <w:color w:val="0070C0"/>
          <w:sz w:val="20"/>
          <w:szCs w:val="20"/>
        </w:rPr>
        <w:t xml:space="preserve"> </w:t>
      </w:r>
      <w:r w:rsidR="00EA120B">
        <w:rPr>
          <w:b/>
          <w:color w:val="0070C0"/>
          <w:sz w:val="20"/>
          <w:szCs w:val="20"/>
        </w:rPr>
        <w:t>employee matters at 8:1</w:t>
      </w:r>
      <w:r w:rsidR="008C550B" w:rsidRPr="008C550B">
        <w:rPr>
          <w:b/>
          <w:color w:val="0070C0"/>
          <w:sz w:val="20"/>
          <w:szCs w:val="20"/>
        </w:rPr>
        <w:t>5 pm.  The motion was seconded by Selectman Bennett.  The motion passed unanimously.</w:t>
      </w:r>
    </w:p>
    <w:p w:rsidR="002E402D" w:rsidRDefault="002E402D" w:rsidP="002E402D">
      <w:pPr>
        <w:rPr>
          <w:b/>
          <w:color w:val="0070C0"/>
          <w:sz w:val="20"/>
          <w:szCs w:val="20"/>
        </w:rPr>
      </w:pPr>
      <w:r w:rsidRPr="008C550B">
        <w:rPr>
          <w:b/>
          <w:color w:val="0070C0"/>
          <w:sz w:val="20"/>
          <w:szCs w:val="20"/>
        </w:rPr>
        <w:t xml:space="preserve">Selectman Lindquist motioned to </w:t>
      </w:r>
      <w:r>
        <w:rPr>
          <w:b/>
          <w:color w:val="0070C0"/>
          <w:sz w:val="20"/>
          <w:szCs w:val="20"/>
        </w:rPr>
        <w:t>come out</w:t>
      </w:r>
      <w:r w:rsidRPr="008C550B">
        <w:rPr>
          <w:b/>
          <w:color w:val="0070C0"/>
          <w:sz w:val="20"/>
          <w:szCs w:val="20"/>
        </w:rPr>
        <w:t xml:space="preserve"> non-public session under RSA 91-a 3, II (</w:t>
      </w:r>
      <w:r w:rsidR="004F147F">
        <w:rPr>
          <w:b/>
          <w:color w:val="0070C0"/>
          <w:sz w:val="20"/>
          <w:szCs w:val="20"/>
        </w:rPr>
        <w:t>a</w:t>
      </w:r>
      <w:r w:rsidRPr="008C550B">
        <w:rPr>
          <w:b/>
          <w:color w:val="0070C0"/>
          <w:sz w:val="20"/>
          <w:szCs w:val="20"/>
        </w:rPr>
        <w:t xml:space="preserve">) </w:t>
      </w:r>
      <w:r w:rsidR="004F147F">
        <w:rPr>
          <w:b/>
          <w:color w:val="0070C0"/>
          <w:sz w:val="20"/>
          <w:szCs w:val="20"/>
        </w:rPr>
        <w:t xml:space="preserve">employee matters </w:t>
      </w:r>
      <w:r w:rsidRPr="008C550B">
        <w:rPr>
          <w:b/>
          <w:color w:val="0070C0"/>
          <w:sz w:val="20"/>
          <w:szCs w:val="20"/>
        </w:rPr>
        <w:t>at 8:</w:t>
      </w:r>
      <w:r w:rsidR="00EA120B">
        <w:rPr>
          <w:b/>
          <w:color w:val="0070C0"/>
          <w:sz w:val="20"/>
          <w:szCs w:val="20"/>
        </w:rPr>
        <w:t>46</w:t>
      </w:r>
      <w:r w:rsidRPr="008C550B">
        <w:rPr>
          <w:b/>
          <w:color w:val="0070C0"/>
          <w:sz w:val="20"/>
          <w:szCs w:val="20"/>
        </w:rPr>
        <w:t xml:space="preserve"> pm.  The motion was seconded by Selectman Bennett.  The motion passed unanimously.</w:t>
      </w:r>
    </w:p>
    <w:p w:rsidR="00EA120B" w:rsidRDefault="00EA120B" w:rsidP="002E402D">
      <w:pPr>
        <w:rPr>
          <w:b/>
          <w:color w:val="0070C0"/>
          <w:sz w:val="20"/>
          <w:szCs w:val="20"/>
        </w:rPr>
      </w:pPr>
      <w:r>
        <w:rPr>
          <w:b/>
          <w:color w:val="0070C0"/>
          <w:sz w:val="20"/>
          <w:szCs w:val="20"/>
        </w:rPr>
        <w:t>Selectman Lindquist motioned to seal the minutes of the non-public session.  Chairman Murphy seconded the motion.  The motion passed unanimously (3-0).</w:t>
      </w:r>
    </w:p>
    <w:p w:rsidR="00FA5372" w:rsidRPr="007E6D40" w:rsidRDefault="00FA5372" w:rsidP="00FA5372">
      <w:pPr>
        <w:rPr>
          <w:b/>
          <w:color w:val="0070C0"/>
          <w:sz w:val="20"/>
          <w:szCs w:val="20"/>
        </w:rPr>
      </w:pPr>
      <w:r w:rsidRPr="007E6D40">
        <w:rPr>
          <w:b/>
          <w:color w:val="0070C0"/>
          <w:sz w:val="20"/>
          <w:szCs w:val="20"/>
        </w:rPr>
        <w:t xml:space="preserve">Selectman </w:t>
      </w:r>
      <w:r w:rsidR="00213DC2">
        <w:rPr>
          <w:b/>
          <w:color w:val="0070C0"/>
          <w:sz w:val="20"/>
          <w:szCs w:val="20"/>
        </w:rPr>
        <w:t>Lindquist</w:t>
      </w:r>
      <w:r w:rsidRPr="007E6D40">
        <w:rPr>
          <w:b/>
          <w:color w:val="0070C0"/>
          <w:sz w:val="20"/>
          <w:szCs w:val="20"/>
        </w:rPr>
        <w:t xml:space="preserve"> motioned to adjourn</w:t>
      </w:r>
      <w:r w:rsidR="00596CD1">
        <w:rPr>
          <w:b/>
          <w:color w:val="0070C0"/>
          <w:sz w:val="20"/>
          <w:szCs w:val="20"/>
        </w:rPr>
        <w:t xml:space="preserve"> at </w:t>
      </w:r>
      <w:r w:rsidR="002E402D">
        <w:rPr>
          <w:b/>
          <w:color w:val="0070C0"/>
          <w:sz w:val="20"/>
          <w:szCs w:val="20"/>
        </w:rPr>
        <w:t>8</w:t>
      </w:r>
      <w:r w:rsidR="00931A49" w:rsidRPr="007E6D40">
        <w:rPr>
          <w:b/>
          <w:color w:val="0070C0"/>
          <w:sz w:val="20"/>
          <w:szCs w:val="20"/>
        </w:rPr>
        <w:t>:</w:t>
      </w:r>
      <w:r w:rsidR="00EA120B">
        <w:rPr>
          <w:b/>
          <w:color w:val="0070C0"/>
          <w:sz w:val="20"/>
          <w:szCs w:val="20"/>
        </w:rPr>
        <w:t>46</w:t>
      </w:r>
      <w:r w:rsidR="00931A49" w:rsidRPr="007E6D40">
        <w:rPr>
          <w:b/>
          <w:color w:val="0070C0"/>
          <w:sz w:val="20"/>
          <w:szCs w:val="20"/>
        </w:rPr>
        <w:t xml:space="preserve"> pm</w:t>
      </w:r>
      <w:r w:rsidRPr="007E6D40">
        <w:rPr>
          <w:b/>
          <w:color w:val="0070C0"/>
          <w:sz w:val="20"/>
          <w:szCs w:val="20"/>
        </w:rPr>
        <w:t xml:space="preserve">.  </w:t>
      </w:r>
      <w:r w:rsidR="00EA120B">
        <w:rPr>
          <w:b/>
          <w:color w:val="0070C0"/>
          <w:sz w:val="20"/>
          <w:szCs w:val="20"/>
        </w:rPr>
        <w:t>Chairman Murphy</w:t>
      </w:r>
      <w:r w:rsidR="00D7539E" w:rsidRPr="007E6D40">
        <w:rPr>
          <w:b/>
          <w:color w:val="0070C0"/>
          <w:sz w:val="20"/>
          <w:szCs w:val="20"/>
        </w:rPr>
        <w:t xml:space="preserve"> </w:t>
      </w:r>
      <w:r w:rsidRPr="007E6D40">
        <w:rPr>
          <w:b/>
          <w:color w:val="0070C0"/>
          <w:sz w:val="20"/>
          <w:szCs w:val="20"/>
        </w:rPr>
        <w:t>seconded the motion.</w:t>
      </w:r>
      <w:r w:rsidR="003438EA">
        <w:rPr>
          <w:b/>
          <w:color w:val="0070C0"/>
          <w:sz w:val="20"/>
          <w:szCs w:val="20"/>
        </w:rPr>
        <w:t xml:space="preserve">  The motion passed unanimously </w:t>
      </w:r>
      <w:r w:rsidR="00EA120B">
        <w:rPr>
          <w:b/>
          <w:color w:val="0070C0"/>
          <w:sz w:val="20"/>
          <w:szCs w:val="20"/>
        </w:rPr>
        <w:t>(3-0)</w:t>
      </w:r>
      <w:r w:rsidR="003438EA">
        <w:rPr>
          <w:b/>
          <w:color w:val="0070C0"/>
          <w:sz w:val="20"/>
          <w:szCs w:val="20"/>
        </w:rPr>
        <w:t>.</w:t>
      </w:r>
    </w:p>
    <w:p w:rsidR="006D27DE" w:rsidRDefault="006D27DE">
      <w:pPr>
        <w:jc w:val="both"/>
        <w:rPr>
          <w:color w:val="000000"/>
          <w:sz w:val="22"/>
          <w:szCs w:val="22"/>
        </w:rPr>
      </w:pPr>
    </w:p>
    <w:p w:rsidR="006D27DE" w:rsidRDefault="006D27DE">
      <w:pPr>
        <w:jc w:val="both"/>
        <w:rPr>
          <w:color w:val="000000"/>
          <w:sz w:val="22"/>
          <w:szCs w:val="22"/>
        </w:rPr>
      </w:pPr>
    </w:p>
    <w:p w:rsidR="00D3175A" w:rsidRDefault="00607EF2">
      <w:pPr>
        <w:jc w:val="both"/>
        <w:rPr>
          <w:color w:val="000000"/>
          <w:sz w:val="22"/>
          <w:szCs w:val="22"/>
        </w:rPr>
      </w:pPr>
      <w:r>
        <w:rPr>
          <w:color w:val="000000"/>
          <w:sz w:val="22"/>
          <w:szCs w:val="22"/>
        </w:rPr>
        <w:t>A True Record:</w:t>
      </w:r>
      <w:r w:rsidR="00626974" w:rsidRPr="00A9373C">
        <w:rPr>
          <w:color w:val="000000"/>
          <w:sz w:val="22"/>
          <w:szCs w:val="22"/>
        </w:rPr>
        <w:tab/>
      </w:r>
      <w:r w:rsidR="00626974" w:rsidRPr="00A9373C">
        <w:rPr>
          <w:color w:val="000000"/>
          <w:sz w:val="22"/>
          <w:szCs w:val="22"/>
        </w:rPr>
        <w:tab/>
      </w:r>
      <w:r w:rsidR="00626974" w:rsidRPr="00A9373C">
        <w:rPr>
          <w:color w:val="000000"/>
          <w:sz w:val="22"/>
          <w:szCs w:val="22"/>
        </w:rPr>
        <w:tab/>
      </w:r>
      <w:r w:rsidR="00626974" w:rsidRPr="00A9373C">
        <w:rPr>
          <w:color w:val="000000"/>
          <w:sz w:val="22"/>
          <w:szCs w:val="22"/>
        </w:rPr>
        <w:tab/>
      </w:r>
      <w:r w:rsidR="00626974" w:rsidRPr="00A9373C">
        <w:rPr>
          <w:color w:val="000000"/>
          <w:sz w:val="22"/>
          <w:szCs w:val="22"/>
        </w:rPr>
        <w:tab/>
      </w:r>
      <w:r w:rsidR="00D3175A" w:rsidRPr="00A9373C">
        <w:rPr>
          <w:color w:val="000000"/>
          <w:sz w:val="22"/>
          <w:szCs w:val="22"/>
        </w:rPr>
        <w:t>Approved By:</w:t>
      </w:r>
    </w:p>
    <w:p w:rsidR="00607EF2" w:rsidRPr="00A9373C" w:rsidRDefault="00607EF2">
      <w:pPr>
        <w:jc w:val="both"/>
        <w:rPr>
          <w:color w:val="000000"/>
          <w:sz w:val="22"/>
          <w:szCs w:val="22"/>
        </w:rPr>
      </w:pPr>
    </w:p>
    <w:p w:rsidR="00D3175A" w:rsidRPr="00A9373C" w:rsidRDefault="00D3175A">
      <w:pPr>
        <w:jc w:val="both"/>
        <w:rPr>
          <w:rStyle w:val="Style11ptBlack"/>
          <w:szCs w:val="22"/>
        </w:rPr>
      </w:pPr>
      <w:r w:rsidRPr="00A9373C">
        <w:rPr>
          <w:color w:val="000000"/>
          <w:sz w:val="22"/>
          <w:szCs w:val="22"/>
          <w:u w:val="single"/>
        </w:rPr>
        <w:tab/>
      </w:r>
      <w:r w:rsidRPr="00A9373C">
        <w:rPr>
          <w:color w:val="000000"/>
          <w:sz w:val="22"/>
          <w:szCs w:val="22"/>
          <w:u w:val="single"/>
        </w:rPr>
        <w:tab/>
      </w:r>
      <w:r w:rsidRPr="00A9373C">
        <w:rPr>
          <w:color w:val="000000"/>
          <w:sz w:val="22"/>
          <w:szCs w:val="22"/>
          <w:u w:val="single"/>
        </w:rPr>
        <w:tab/>
      </w:r>
      <w:r w:rsidRPr="00A9373C">
        <w:rPr>
          <w:color w:val="000000"/>
          <w:sz w:val="22"/>
          <w:szCs w:val="22"/>
          <w:u w:val="single"/>
        </w:rPr>
        <w:tab/>
      </w:r>
      <w:r w:rsidRPr="00A9373C">
        <w:rPr>
          <w:color w:val="000000"/>
          <w:sz w:val="22"/>
          <w:szCs w:val="22"/>
          <w:u w:val="single"/>
        </w:rPr>
        <w:tab/>
      </w:r>
      <w:r w:rsidRPr="00A9373C">
        <w:rPr>
          <w:color w:val="000000"/>
          <w:sz w:val="22"/>
          <w:szCs w:val="22"/>
          <w:u w:val="single"/>
        </w:rPr>
        <w:tab/>
      </w:r>
      <w:r w:rsidRPr="00A9373C">
        <w:rPr>
          <w:rStyle w:val="Style11ptBlack"/>
          <w:szCs w:val="22"/>
        </w:rPr>
        <w:tab/>
        <w:t>__________________</w:t>
      </w:r>
      <w:r w:rsidR="00607EF2">
        <w:rPr>
          <w:rStyle w:val="Style11ptBlack"/>
          <w:szCs w:val="22"/>
        </w:rPr>
        <w:t>______</w:t>
      </w:r>
      <w:r w:rsidRPr="00A9373C">
        <w:rPr>
          <w:rStyle w:val="Style11ptBlack"/>
          <w:szCs w:val="22"/>
        </w:rPr>
        <w:t>_________</w:t>
      </w:r>
      <w:r w:rsidRPr="00A9373C">
        <w:rPr>
          <w:rStyle w:val="Style11ptBlack"/>
          <w:szCs w:val="22"/>
        </w:rPr>
        <w:tab/>
      </w:r>
      <w:r w:rsidRPr="00A9373C">
        <w:rPr>
          <w:rStyle w:val="Style11ptBlack"/>
          <w:szCs w:val="22"/>
        </w:rPr>
        <w:tab/>
      </w:r>
    </w:p>
    <w:p w:rsidR="00D3175A" w:rsidRPr="00A9373C" w:rsidRDefault="00213DC2">
      <w:pPr>
        <w:jc w:val="both"/>
        <w:rPr>
          <w:color w:val="000000"/>
          <w:sz w:val="22"/>
          <w:szCs w:val="22"/>
        </w:rPr>
      </w:pPr>
      <w:r>
        <w:rPr>
          <w:color w:val="000000"/>
          <w:sz w:val="22"/>
          <w:szCs w:val="22"/>
        </w:rPr>
        <w:t>Tina Harrington</w:t>
      </w:r>
      <w:r w:rsidR="00C6148D">
        <w:rPr>
          <w:color w:val="000000"/>
          <w:sz w:val="22"/>
          <w:szCs w:val="22"/>
        </w:rPr>
        <w:t xml:space="preserve">, </w:t>
      </w:r>
      <w:r>
        <w:rPr>
          <w:color w:val="000000"/>
          <w:sz w:val="22"/>
          <w:szCs w:val="22"/>
        </w:rPr>
        <w:t xml:space="preserve">Reporting Secretary     </w:t>
      </w:r>
      <w:r w:rsidR="00931A49">
        <w:rPr>
          <w:color w:val="000000"/>
          <w:sz w:val="22"/>
          <w:szCs w:val="22"/>
        </w:rPr>
        <w:t xml:space="preserve"> </w:t>
      </w:r>
      <w:r w:rsidR="00931A49">
        <w:rPr>
          <w:color w:val="000000"/>
          <w:sz w:val="22"/>
          <w:szCs w:val="22"/>
        </w:rPr>
        <w:tab/>
      </w:r>
      <w:r w:rsidR="00D3175A" w:rsidRPr="00A9373C">
        <w:rPr>
          <w:rStyle w:val="Style11ptBlack"/>
          <w:szCs w:val="22"/>
        </w:rPr>
        <w:t>Sean P. Murphy</w:t>
      </w:r>
      <w:r w:rsidR="00D3175A" w:rsidRPr="00A9373C">
        <w:rPr>
          <w:color w:val="000000"/>
          <w:sz w:val="22"/>
          <w:szCs w:val="22"/>
        </w:rPr>
        <w:t>, Chairman</w:t>
      </w:r>
    </w:p>
    <w:p w:rsidR="00D3175A" w:rsidRPr="00A9373C" w:rsidRDefault="00D3175A">
      <w:pPr>
        <w:jc w:val="both"/>
        <w:rPr>
          <w:color w:val="000000"/>
          <w:sz w:val="22"/>
          <w:szCs w:val="22"/>
        </w:rPr>
      </w:pPr>
    </w:p>
    <w:p w:rsidR="00D3175A" w:rsidRPr="00A9373C" w:rsidRDefault="00D3175A">
      <w:pPr>
        <w:jc w:val="both"/>
        <w:rPr>
          <w:rStyle w:val="Style11ptBlack"/>
          <w:szCs w:val="22"/>
        </w:rPr>
      </w:pP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t xml:space="preserve">  </w:t>
      </w:r>
      <w:r w:rsidRPr="00A9373C">
        <w:rPr>
          <w:rStyle w:val="Style11ptBlack"/>
          <w:szCs w:val="22"/>
        </w:rPr>
        <w:tab/>
        <w:t>________________________</w:t>
      </w:r>
      <w:r w:rsidR="00607EF2">
        <w:rPr>
          <w:rStyle w:val="Style11ptBlack"/>
          <w:szCs w:val="22"/>
        </w:rPr>
        <w:t>_____</w:t>
      </w:r>
      <w:r w:rsidRPr="00A9373C">
        <w:rPr>
          <w:rStyle w:val="Style11ptBlack"/>
          <w:szCs w:val="22"/>
        </w:rPr>
        <w:t>___</w:t>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00142AA8" w:rsidRPr="0077170A">
        <w:rPr>
          <w:color w:val="000000"/>
          <w:sz w:val="22"/>
          <w:szCs w:val="22"/>
        </w:rPr>
        <w:t>Priscilla R. Lindquist, Selectman</w:t>
      </w:r>
    </w:p>
    <w:p w:rsidR="00BB7C83" w:rsidRDefault="00BB7C83">
      <w:pPr>
        <w:jc w:val="both"/>
        <w:rPr>
          <w:rStyle w:val="Style11ptBlack"/>
          <w:szCs w:val="22"/>
        </w:rPr>
      </w:pPr>
    </w:p>
    <w:p w:rsidR="00D3175A" w:rsidRPr="0077170A" w:rsidRDefault="00D3175A">
      <w:pPr>
        <w:jc w:val="both"/>
        <w:rPr>
          <w:rFonts w:cs="Antique Olive Compact"/>
          <w:spacing w:val="110"/>
          <w:sz w:val="22"/>
          <w:szCs w:val="22"/>
        </w:rPr>
      </w:pP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t>____________________________</w:t>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77170A">
        <w:rPr>
          <w:rStyle w:val="Style11ptBlack"/>
          <w:szCs w:val="22"/>
        </w:rPr>
        <w:tab/>
      </w:r>
      <w:r w:rsidRPr="0077170A">
        <w:rPr>
          <w:rStyle w:val="Style11ptBlack"/>
          <w:szCs w:val="22"/>
        </w:rPr>
        <w:tab/>
      </w:r>
      <w:r w:rsidR="00142AA8" w:rsidRPr="00A9373C">
        <w:rPr>
          <w:rStyle w:val="Style11ptBlack"/>
          <w:szCs w:val="22"/>
        </w:rPr>
        <w:t>Chad R. Bennett</w:t>
      </w:r>
      <w:r w:rsidR="00142AA8" w:rsidRPr="00A9373C">
        <w:rPr>
          <w:color w:val="000000"/>
          <w:sz w:val="22"/>
          <w:szCs w:val="22"/>
        </w:rPr>
        <w:t>, Selectman</w:t>
      </w:r>
    </w:p>
    <w:sectPr w:rsidR="00D3175A" w:rsidRPr="0077170A" w:rsidSect="003F1F22">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656" w:rsidRDefault="008C4656">
      <w:r>
        <w:separator/>
      </w:r>
    </w:p>
  </w:endnote>
  <w:endnote w:type="continuationSeparator" w:id="0">
    <w:p w:rsidR="008C4656" w:rsidRDefault="008C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Bookman Old Style"/>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tique Olive Compac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656" w:rsidRDefault="008C4656">
      <w:r>
        <w:separator/>
      </w:r>
    </w:p>
  </w:footnote>
  <w:footnote w:type="continuationSeparator" w:id="0">
    <w:p w:rsidR="008C4656" w:rsidRDefault="008C4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5A" w:rsidRDefault="00D3175A">
    <w:pPr>
      <w:pStyle w:val="Header"/>
      <w:rPr>
        <w:sz w:val="20"/>
      </w:rPr>
    </w:pPr>
    <w:r>
      <w:rPr>
        <w:sz w:val="20"/>
      </w:rPr>
      <w:t>Selectmen’s Meeting Minutes</w:t>
    </w:r>
  </w:p>
  <w:p w:rsidR="00F14004" w:rsidRDefault="002D7751" w:rsidP="00FA2805">
    <w:pPr>
      <w:pStyle w:val="Header"/>
      <w:tabs>
        <w:tab w:val="clear" w:pos="4320"/>
        <w:tab w:val="clear" w:pos="8640"/>
        <w:tab w:val="left" w:pos="1620"/>
      </w:tabs>
      <w:rPr>
        <w:sz w:val="20"/>
      </w:rPr>
    </w:pPr>
    <w:r>
      <w:rPr>
        <w:sz w:val="20"/>
      </w:rPr>
      <w:t>May 8</w:t>
    </w:r>
    <w:r w:rsidR="00F14004">
      <w:rPr>
        <w:sz w:val="20"/>
      </w:rPr>
      <w:t>, 2017</w:t>
    </w:r>
  </w:p>
  <w:p w:rsidR="00D3175A" w:rsidRPr="005E5EEC" w:rsidRDefault="00D3175A" w:rsidP="00FA2805">
    <w:pPr>
      <w:pStyle w:val="Header"/>
      <w:tabs>
        <w:tab w:val="clear" w:pos="4320"/>
        <w:tab w:val="clear" w:pos="8640"/>
        <w:tab w:val="left" w:pos="1620"/>
      </w:tabs>
      <w:rPr>
        <w:sz w:val="20"/>
      </w:rPr>
    </w:pPr>
    <w:r w:rsidRPr="005E5EEC">
      <w:rPr>
        <w:sz w:val="20"/>
      </w:rPr>
      <w:t xml:space="preserve">Page </w:t>
    </w:r>
    <w:r w:rsidRPr="005E5EEC">
      <w:rPr>
        <w:sz w:val="20"/>
      </w:rPr>
      <w:fldChar w:fldCharType="begin"/>
    </w:r>
    <w:r w:rsidRPr="005E5EEC">
      <w:rPr>
        <w:sz w:val="20"/>
      </w:rPr>
      <w:instrText xml:space="preserve"> PAGE </w:instrText>
    </w:r>
    <w:r w:rsidRPr="005E5EEC">
      <w:rPr>
        <w:sz w:val="20"/>
      </w:rPr>
      <w:fldChar w:fldCharType="separate"/>
    </w:r>
    <w:r w:rsidR="00D34873">
      <w:rPr>
        <w:noProof/>
        <w:sz w:val="20"/>
      </w:rPr>
      <w:t>6</w:t>
    </w:r>
    <w:r w:rsidRPr="005E5EEC">
      <w:rPr>
        <w:sz w:val="20"/>
      </w:rPr>
      <w:fldChar w:fldCharType="end"/>
    </w:r>
    <w:r w:rsidRPr="005E5EEC">
      <w:rPr>
        <w:sz w:val="20"/>
      </w:rPr>
      <w:t xml:space="preserve"> of </w:t>
    </w:r>
    <w:r w:rsidRPr="005E5EEC">
      <w:rPr>
        <w:sz w:val="20"/>
      </w:rPr>
      <w:fldChar w:fldCharType="begin"/>
    </w:r>
    <w:r w:rsidRPr="005E5EEC">
      <w:rPr>
        <w:sz w:val="20"/>
      </w:rPr>
      <w:instrText xml:space="preserve"> NUMPAGES \*Arabic </w:instrText>
    </w:r>
    <w:r w:rsidRPr="005E5EEC">
      <w:rPr>
        <w:sz w:val="20"/>
      </w:rPr>
      <w:fldChar w:fldCharType="separate"/>
    </w:r>
    <w:r w:rsidR="00D34873">
      <w:rPr>
        <w:noProof/>
        <w:sz w:val="20"/>
      </w:rPr>
      <w:t>6</w:t>
    </w:r>
    <w:r w:rsidRPr="005E5EEC">
      <w:rPr>
        <w:sz w:val="20"/>
      </w:rPr>
      <w:fldChar w:fldCharType="end"/>
    </w:r>
    <w:r w:rsidRPr="005E5EEC">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
      </v:shape>
    </w:pict>
  </w:numPicBullet>
  <w:numPicBullet w:numPicBulletId="1">
    <w:pict>
      <v:shape id="_x0000_i1027" type="#_x0000_t75" style="width:9pt;height:9pt" o:bullet="t">
        <v:imagedata r:id="rId2" o:title=""/>
      </v:shape>
    </w:pict>
  </w:numPicBullet>
  <w:numPicBullet w:numPicBulletId="2">
    <w:pict>
      <v:shape id="_x0000_i1028" type="#_x0000_t75" style="width:9pt;height:9pt" o:bullet="t">
        <v:imagedata r:id="rId3" o:title=""/>
      </v:shape>
    </w:pict>
  </w:numPicBullet>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bullet"/>
      <w:pStyle w:val="List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6">
    <w:nsid w:val="00000007"/>
    <w:multiLevelType w:val="singleLevel"/>
    <w:tmpl w:val="00000007"/>
    <w:name w:val="WW8Num7"/>
    <w:lvl w:ilvl="0">
      <w:start w:val="11"/>
      <w:numFmt w:val="decimal"/>
      <w:lvlText w:val="%1."/>
      <w:lvlJc w:val="left"/>
      <w:pPr>
        <w:tabs>
          <w:tab w:val="num" w:pos="720"/>
        </w:tabs>
        <w:ind w:left="720" w:hanging="360"/>
      </w:pPr>
      <w:rPr>
        <w:rFonts w:cs="Times New Roman"/>
      </w:rPr>
    </w:lvl>
  </w:abstractNum>
  <w:abstractNum w:abstractNumId="7">
    <w:nsid w:val="020F36A8"/>
    <w:multiLevelType w:val="hybridMultilevel"/>
    <w:tmpl w:val="73FAA502"/>
    <w:lvl w:ilvl="0" w:tplc="FC32AB50">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5495E4A"/>
    <w:multiLevelType w:val="hybridMultilevel"/>
    <w:tmpl w:val="A9B4E5E2"/>
    <w:lvl w:ilvl="0" w:tplc="81D44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7754053"/>
    <w:multiLevelType w:val="hybridMultilevel"/>
    <w:tmpl w:val="9CEC97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C3C144C"/>
    <w:multiLevelType w:val="hybridMultilevel"/>
    <w:tmpl w:val="C3A2C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BA5C4A"/>
    <w:multiLevelType w:val="hybridMultilevel"/>
    <w:tmpl w:val="EA58E8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E12704"/>
    <w:multiLevelType w:val="hybridMultilevel"/>
    <w:tmpl w:val="EF82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092106"/>
    <w:multiLevelType w:val="hybridMultilevel"/>
    <w:tmpl w:val="7D14EC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D070D5"/>
    <w:multiLevelType w:val="hybridMultilevel"/>
    <w:tmpl w:val="D47AFEAC"/>
    <w:lvl w:ilvl="0" w:tplc="EA9AD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31F0410"/>
    <w:multiLevelType w:val="hybridMultilevel"/>
    <w:tmpl w:val="05887E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644BD3"/>
    <w:multiLevelType w:val="hybridMultilevel"/>
    <w:tmpl w:val="4D68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013104"/>
    <w:multiLevelType w:val="hybridMultilevel"/>
    <w:tmpl w:val="559A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817E46"/>
    <w:multiLevelType w:val="hybridMultilevel"/>
    <w:tmpl w:val="1D801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6C45A4"/>
    <w:multiLevelType w:val="hybridMultilevel"/>
    <w:tmpl w:val="96C0F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321C56"/>
    <w:multiLevelType w:val="hybridMultilevel"/>
    <w:tmpl w:val="9A66A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003C54"/>
    <w:multiLevelType w:val="hybridMultilevel"/>
    <w:tmpl w:val="E99C9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7E2B90"/>
    <w:multiLevelType w:val="hybridMultilevel"/>
    <w:tmpl w:val="C776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1B7F4C"/>
    <w:multiLevelType w:val="hybridMultilevel"/>
    <w:tmpl w:val="9FAE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621DA3"/>
    <w:multiLevelType w:val="hybridMultilevel"/>
    <w:tmpl w:val="64A6BECE"/>
    <w:lvl w:ilvl="0" w:tplc="F6B4F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247E35"/>
    <w:multiLevelType w:val="hybridMultilevel"/>
    <w:tmpl w:val="2CF2C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0F1E9F"/>
    <w:multiLevelType w:val="hybridMultilevel"/>
    <w:tmpl w:val="7B1C5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B71A20"/>
    <w:multiLevelType w:val="hybridMultilevel"/>
    <w:tmpl w:val="D324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549765DF"/>
    <w:multiLevelType w:val="hybridMultilevel"/>
    <w:tmpl w:val="1188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18081C"/>
    <w:multiLevelType w:val="hybridMultilevel"/>
    <w:tmpl w:val="A8F6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BE61AF"/>
    <w:multiLevelType w:val="hybridMultilevel"/>
    <w:tmpl w:val="0BD43C3A"/>
    <w:lvl w:ilvl="0" w:tplc="49FA602C">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2">
    <w:nsid w:val="66E24046"/>
    <w:multiLevelType w:val="hybridMultilevel"/>
    <w:tmpl w:val="9C5E28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4B5153"/>
    <w:multiLevelType w:val="hybridMultilevel"/>
    <w:tmpl w:val="E8DE1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677FAF"/>
    <w:multiLevelType w:val="hybridMultilevel"/>
    <w:tmpl w:val="5BDE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523491"/>
    <w:multiLevelType w:val="hybridMultilevel"/>
    <w:tmpl w:val="981879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B60992"/>
    <w:multiLevelType w:val="hybridMultilevel"/>
    <w:tmpl w:val="CD3C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C63877"/>
    <w:multiLevelType w:val="hybridMultilevel"/>
    <w:tmpl w:val="56B6D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9"/>
  </w:num>
  <w:num w:numId="5">
    <w:abstractNumId w:val="28"/>
  </w:num>
  <w:num w:numId="6">
    <w:abstractNumId w:val="20"/>
  </w:num>
  <w:num w:numId="7">
    <w:abstractNumId w:val="30"/>
  </w:num>
  <w:num w:numId="8">
    <w:abstractNumId w:val="37"/>
  </w:num>
  <w:num w:numId="9">
    <w:abstractNumId w:val="16"/>
  </w:num>
  <w:num w:numId="10">
    <w:abstractNumId w:val="36"/>
  </w:num>
  <w:num w:numId="11">
    <w:abstractNumId w:val="10"/>
  </w:num>
  <w:num w:numId="12">
    <w:abstractNumId w:val="34"/>
  </w:num>
  <w:num w:numId="13">
    <w:abstractNumId w:val="24"/>
  </w:num>
  <w:num w:numId="14">
    <w:abstractNumId w:val="31"/>
  </w:num>
  <w:num w:numId="15">
    <w:abstractNumId w:val="8"/>
  </w:num>
  <w:num w:numId="16">
    <w:abstractNumId w:val="11"/>
  </w:num>
  <w:num w:numId="17">
    <w:abstractNumId w:val="21"/>
  </w:num>
  <w:num w:numId="18">
    <w:abstractNumId w:val="13"/>
  </w:num>
  <w:num w:numId="19">
    <w:abstractNumId w:val="12"/>
  </w:num>
  <w:num w:numId="20">
    <w:abstractNumId w:val="17"/>
  </w:num>
  <w:num w:numId="21">
    <w:abstractNumId w:val="25"/>
  </w:num>
  <w:num w:numId="22">
    <w:abstractNumId w:val="26"/>
  </w:num>
  <w:num w:numId="23">
    <w:abstractNumId w:val="29"/>
  </w:num>
  <w:num w:numId="24">
    <w:abstractNumId w:val="19"/>
  </w:num>
  <w:num w:numId="25">
    <w:abstractNumId w:val="33"/>
  </w:num>
  <w:num w:numId="26">
    <w:abstractNumId w:val="15"/>
  </w:num>
  <w:num w:numId="27">
    <w:abstractNumId w:val="23"/>
  </w:num>
  <w:num w:numId="28">
    <w:abstractNumId w:val="27"/>
  </w:num>
  <w:num w:numId="29">
    <w:abstractNumId w:val="14"/>
  </w:num>
  <w:num w:numId="30">
    <w:abstractNumId w:val="35"/>
  </w:num>
  <w:num w:numId="31">
    <w:abstractNumId w:val="22"/>
  </w:num>
  <w:num w:numId="32">
    <w:abstractNumId w:val="18"/>
  </w:num>
  <w:num w:numId="33">
    <w:abstractNumId w:val="3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kandPam">
    <w15:presenceInfo w15:providerId="None" w15:userId="RickandP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871"/>
    <w:rsid w:val="000001F7"/>
    <w:rsid w:val="000003FD"/>
    <w:rsid w:val="000008E1"/>
    <w:rsid w:val="00002300"/>
    <w:rsid w:val="00002506"/>
    <w:rsid w:val="00002D46"/>
    <w:rsid w:val="00002F1F"/>
    <w:rsid w:val="000033EE"/>
    <w:rsid w:val="00003443"/>
    <w:rsid w:val="00003609"/>
    <w:rsid w:val="0000573F"/>
    <w:rsid w:val="0000608B"/>
    <w:rsid w:val="0000613A"/>
    <w:rsid w:val="00006BFC"/>
    <w:rsid w:val="0001089F"/>
    <w:rsid w:val="00012142"/>
    <w:rsid w:val="0001267C"/>
    <w:rsid w:val="000129D5"/>
    <w:rsid w:val="00013627"/>
    <w:rsid w:val="00013867"/>
    <w:rsid w:val="00013D03"/>
    <w:rsid w:val="00014C58"/>
    <w:rsid w:val="0001618C"/>
    <w:rsid w:val="00016925"/>
    <w:rsid w:val="00017389"/>
    <w:rsid w:val="00017D3C"/>
    <w:rsid w:val="00023834"/>
    <w:rsid w:val="00023864"/>
    <w:rsid w:val="000245E0"/>
    <w:rsid w:val="000258DA"/>
    <w:rsid w:val="00026177"/>
    <w:rsid w:val="00026DBB"/>
    <w:rsid w:val="000303FC"/>
    <w:rsid w:val="000330E9"/>
    <w:rsid w:val="00033B38"/>
    <w:rsid w:val="0003623E"/>
    <w:rsid w:val="00037BA2"/>
    <w:rsid w:val="00037EEE"/>
    <w:rsid w:val="00040CE1"/>
    <w:rsid w:val="00041B7B"/>
    <w:rsid w:val="00041F59"/>
    <w:rsid w:val="0004334F"/>
    <w:rsid w:val="00046804"/>
    <w:rsid w:val="00050032"/>
    <w:rsid w:val="000504F8"/>
    <w:rsid w:val="00050912"/>
    <w:rsid w:val="00050A99"/>
    <w:rsid w:val="000521C0"/>
    <w:rsid w:val="00052D77"/>
    <w:rsid w:val="000531C8"/>
    <w:rsid w:val="00055712"/>
    <w:rsid w:val="000576E0"/>
    <w:rsid w:val="000576FB"/>
    <w:rsid w:val="0005777B"/>
    <w:rsid w:val="00057D28"/>
    <w:rsid w:val="000606DE"/>
    <w:rsid w:val="00060720"/>
    <w:rsid w:val="00061E7D"/>
    <w:rsid w:val="000625FC"/>
    <w:rsid w:val="0006357B"/>
    <w:rsid w:val="00065172"/>
    <w:rsid w:val="000652D1"/>
    <w:rsid w:val="00066CA6"/>
    <w:rsid w:val="0006783C"/>
    <w:rsid w:val="00070A62"/>
    <w:rsid w:val="0007189E"/>
    <w:rsid w:val="000730F1"/>
    <w:rsid w:val="000748B4"/>
    <w:rsid w:val="00074A66"/>
    <w:rsid w:val="00075EAC"/>
    <w:rsid w:val="00075F9A"/>
    <w:rsid w:val="0007618F"/>
    <w:rsid w:val="0007646E"/>
    <w:rsid w:val="000775A2"/>
    <w:rsid w:val="00077886"/>
    <w:rsid w:val="00077B10"/>
    <w:rsid w:val="00082871"/>
    <w:rsid w:val="00082AE8"/>
    <w:rsid w:val="000833D5"/>
    <w:rsid w:val="00084039"/>
    <w:rsid w:val="0008520B"/>
    <w:rsid w:val="00085C7A"/>
    <w:rsid w:val="00087331"/>
    <w:rsid w:val="000875A3"/>
    <w:rsid w:val="000900A2"/>
    <w:rsid w:val="000913C3"/>
    <w:rsid w:val="000921C8"/>
    <w:rsid w:val="000921D8"/>
    <w:rsid w:val="000943AD"/>
    <w:rsid w:val="000A177D"/>
    <w:rsid w:val="000A3925"/>
    <w:rsid w:val="000A3AF6"/>
    <w:rsid w:val="000A5155"/>
    <w:rsid w:val="000A78E8"/>
    <w:rsid w:val="000B0481"/>
    <w:rsid w:val="000B08DE"/>
    <w:rsid w:val="000B4BCF"/>
    <w:rsid w:val="000B4DDE"/>
    <w:rsid w:val="000B4E39"/>
    <w:rsid w:val="000B6DC5"/>
    <w:rsid w:val="000C3368"/>
    <w:rsid w:val="000D0A8A"/>
    <w:rsid w:val="000D4072"/>
    <w:rsid w:val="000D46D0"/>
    <w:rsid w:val="000D5142"/>
    <w:rsid w:val="000D5D4E"/>
    <w:rsid w:val="000D64BF"/>
    <w:rsid w:val="000D6AAF"/>
    <w:rsid w:val="000E127D"/>
    <w:rsid w:val="000E21EA"/>
    <w:rsid w:val="000E3DA5"/>
    <w:rsid w:val="000E4A20"/>
    <w:rsid w:val="000E52D8"/>
    <w:rsid w:val="000F0417"/>
    <w:rsid w:val="000F1D48"/>
    <w:rsid w:val="000F35AC"/>
    <w:rsid w:val="000F38F3"/>
    <w:rsid w:val="000F3E6D"/>
    <w:rsid w:val="000F4E20"/>
    <w:rsid w:val="000F5206"/>
    <w:rsid w:val="000F780F"/>
    <w:rsid w:val="000F7973"/>
    <w:rsid w:val="00100486"/>
    <w:rsid w:val="00100689"/>
    <w:rsid w:val="00103A65"/>
    <w:rsid w:val="00103C27"/>
    <w:rsid w:val="001046AD"/>
    <w:rsid w:val="00106A89"/>
    <w:rsid w:val="00106BBE"/>
    <w:rsid w:val="0010761E"/>
    <w:rsid w:val="00107F86"/>
    <w:rsid w:val="00111628"/>
    <w:rsid w:val="001135EF"/>
    <w:rsid w:val="0011386A"/>
    <w:rsid w:val="00114818"/>
    <w:rsid w:val="0011593D"/>
    <w:rsid w:val="00115F9B"/>
    <w:rsid w:val="001164EC"/>
    <w:rsid w:val="001171D6"/>
    <w:rsid w:val="00117D6D"/>
    <w:rsid w:val="00120BB5"/>
    <w:rsid w:val="00122B1B"/>
    <w:rsid w:val="001230D8"/>
    <w:rsid w:val="001236BE"/>
    <w:rsid w:val="0012455C"/>
    <w:rsid w:val="001248C3"/>
    <w:rsid w:val="00124C60"/>
    <w:rsid w:val="0012541B"/>
    <w:rsid w:val="00125831"/>
    <w:rsid w:val="001279B0"/>
    <w:rsid w:val="00130338"/>
    <w:rsid w:val="00131393"/>
    <w:rsid w:val="00131C3D"/>
    <w:rsid w:val="00132071"/>
    <w:rsid w:val="001344AB"/>
    <w:rsid w:val="001356D0"/>
    <w:rsid w:val="00135C5D"/>
    <w:rsid w:val="0013780C"/>
    <w:rsid w:val="00141167"/>
    <w:rsid w:val="00142838"/>
    <w:rsid w:val="00142AA8"/>
    <w:rsid w:val="001432B4"/>
    <w:rsid w:val="0014485F"/>
    <w:rsid w:val="00144FED"/>
    <w:rsid w:val="00145A69"/>
    <w:rsid w:val="00145BA4"/>
    <w:rsid w:val="00146ED3"/>
    <w:rsid w:val="0014782C"/>
    <w:rsid w:val="00152824"/>
    <w:rsid w:val="001528C9"/>
    <w:rsid w:val="00154F5F"/>
    <w:rsid w:val="00154FEE"/>
    <w:rsid w:val="001552DA"/>
    <w:rsid w:val="00156E2F"/>
    <w:rsid w:val="00157212"/>
    <w:rsid w:val="00157508"/>
    <w:rsid w:val="0015758A"/>
    <w:rsid w:val="00157B57"/>
    <w:rsid w:val="00157DC2"/>
    <w:rsid w:val="00157FBE"/>
    <w:rsid w:val="00160A70"/>
    <w:rsid w:val="00161FF3"/>
    <w:rsid w:val="0016234D"/>
    <w:rsid w:val="00162F99"/>
    <w:rsid w:val="00164709"/>
    <w:rsid w:val="00164B94"/>
    <w:rsid w:val="00165997"/>
    <w:rsid w:val="001667F8"/>
    <w:rsid w:val="0016691D"/>
    <w:rsid w:val="00167529"/>
    <w:rsid w:val="001676F9"/>
    <w:rsid w:val="00171139"/>
    <w:rsid w:val="00171165"/>
    <w:rsid w:val="001726A3"/>
    <w:rsid w:val="00174D5F"/>
    <w:rsid w:val="00175030"/>
    <w:rsid w:val="00175AEC"/>
    <w:rsid w:val="00176193"/>
    <w:rsid w:val="00176244"/>
    <w:rsid w:val="00180502"/>
    <w:rsid w:val="0018064C"/>
    <w:rsid w:val="00180724"/>
    <w:rsid w:val="0018183A"/>
    <w:rsid w:val="00181965"/>
    <w:rsid w:val="0018359A"/>
    <w:rsid w:val="00183CF9"/>
    <w:rsid w:val="0018687A"/>
    <w:rsid w:val="00186D2E"/>
    <w:rsid w:val="0018729D"/>
    <w:rsid w:val="0018775C"/>
    <w:rsid w:val="00187AEF"/>
    <w:rsid w:val="00193814"/>
    <w:rsid w:val="00193EC3"/>
    <w:rsid w:val="001940FE"/>
    <w:rsid w:val="001942D1"/>
    <w:rsid w:val="001950CF"/>
    <w:rsid w:val="001953DA"/>
    <w:rsid w:val="001958EE"/>
    <w:rsid w:val="0019732C"/>
    <w:rsid w:val="001A08C6"/>
    <w:rsid w:val="001A1CA2"/>
    <w:rsid w:val="001A27E9"/>
    <w:rsid w:val="001A4E5F"/>
    <w:rsid w:val="001A70B0"/>
    <w:rsid w:val="001A7463"/>
    <w:rsid w:val="001A7863"/>
    <w:rsid w:val="001A7D80"/>
    <w:rsid w:val="001B14D6"/>
    <w:rsid w:val="001B1846"/>
    <w:rsid w:val="001B5F56"/>
    <w:rsid w:val="001B771A"/>
    <w:rsid w:val="001B7CF4"/>
    <w:rsid w:val="001B7F11"/>
    <w:rsid w:val="001C0B45"/>
    <w:rsid w:val="001C200E"/>
    <w:rsid w:val="001C329F"/>
    <w:rsid w:val="001C50B9"/>
    <w:rsid w:val="001C5B86"/>
    <w:rsid w:val="001C5D43"/>
    <w:rsid w:val="001C5E5B"/>
    <w:rsid w:val="001C7035"/>
    <w:rsid w:val="001D13F1"/>
    <w:rsid w:val="001D1573"/>
    <w:rsid w:val="001D19A5"/>
    <w:rsid w:val="001D1EAA"/>
    <w:rsid w:val="001D381E"/>
    <w:rsid w:val="001D44F4"/>
    <w:rsid w:val="001D49D8"/>
    <w:rsid w:val="001D4DFD"/>
    <w:rsid w:val="001D545D"/>
    <w:rsid w:val="001D57AD"/>
    <w:rsid w:val="001D613A"/>
    <w:rsid w:val="001D7143"/>
    <w:rsid w:val="001D7474"/>
    <w:rsid w:val="001D774C"/>
    <w:rsid w:val="001D7C3C"/>
    <w:rsid w:val="001E0FB3"/>
    <w:rsid w:val="001E1ECB"/>
    <w:rsid w:val="001E35BE"/>
    <w:rsid w:val="001E40C0"/>
    <w:rsid w:val="001F0563"/>
    <w:rsid w:val="001F0CDB"/>
    <w:rsid w:val="001F1A92"/>
    <w:rsid w:val="001F1D47"/>
    <w:rsid w:val="001F1E80"/>
    <w:rsid w:val="001F4893"/>
    <w:rsid w:val="001F4FB4"/>
    <w:rsid w:val="001F5FE9"/>
    <w:rsid w:val="001F6714"/>
    <w:rsid w:val="001F735D"/>
    <w:rsid w:val="0020123B"/>
    <w:rsid w:val="002043AA"/>
    <w:rsid w:val="0021078D"/>
    <w:rsid w:val="00210840"/>
    <w:rsid w:val="00210B6B"/>
    <w:rsid w:val="002115F5"/>
    <w:rsid w:val="00211FB1"/>
    <w:rsid w:val="0021288A"/>
    <w:rsid w:val="00213DC2"/>
    <w:rsid w:val="00216C83"/>
    <w:rsid w:val="0021721A"/>
    <w:rsid w:val="002174A8"/>
    <w:rsid w:val="00217BF5"/>
    <w:rsid w:val="0022032E"/>
    <w:rsid w:val="00220681"/>
    <w:rsid w:val="00221627"/>
    <w:rsid w:val="002218DD"/>
    <w:rsid w:val="00221B42"/>
    <w:rsid w:val="00225E47"/>
    <w:rsid w:val="00226FB7"/>
    <w:rsid w:val="0022720E"/>
    <w:rsid w:val="002273D8"/>
    <w:rsid w:val="00227D5E"/>
    <w:rsid w:val="00227FA0"/>
    <w:rsid w:val="002343D5"/>
    <w:rsid w:val="00234874"/>
    <w:rsid w:val="00234A63"/>
    <w:rsid w:val="002378BD"/>
    <w:rsid w:val="002408F0"/>
    <w:rsid w:val="0024154B"/>
    <w:rsid w:val="002416FC"/>
    <w:rsid w:val="00242CC2"/>
    <w:rsid w:val="00243216"/>
    <w:rsid w:val="00244867"/>
    <w:rsid w:val="00245900"/>
    <w:rsid w:val="00246D99"/>
    <w:rsid w:val="00247241"/>
    <w:rsid w:val="00251388"/>
    <w:rsid w:val="00252926"/>
    <w:rsid w:val="00252E39"/>
    <w:rsid w:val="002536BE"/>
    <w:rsid w:val="0025402E"/>
    <w:rsid w:val="00256225"/>
    <w:rsid w:val="00257042"/>
    <w:rsid w:val="002570CC"/>
    <w:rsid w:val="002606D9"/>
    <w:rsid w:val="002608FD"/>
    <w:rsid w:val="0026404F"/>
    <w:rsid w:val="002643AF"/>
    <w:rsid w:val="00264C46"/>
    <w:rsid w:val="00265CBB"/>
    <w:rsid w:val="00272D60"/>
    <w:rsid w:val="0027341E"/>
    <w:rsid w:val="0027456F"/>
    <w:rsid w:val="002747A2"/>
    <w:rsid w:val="00274E61"/>
    <w:rsid w:val="00276ACB"/>
    <w:rsid w:val="00277445"/>
    <w:rsid w:val="00280255"/>
    <w:rsid w:val="00280D7E"/>
    <w:rsid w:val="00281AEF"/>
    <w:rsid w:val="00282EF6"/>
    <w:rsid w:val="00283209"/>
    <w:rsid w:val="00284664"/>
    <w:rsid w:val="00287F13"/>
    <w:rsid w:val="00287FF0"/>
    <w:rsid w:val="002904B4"/>
    <w:rsid w:val="00291D10"/>
    <w:rsid w:val="00291FF0"/>
    <w:rsid w:val="00292E09"/>
    <w:rsid w:val="00294C24"/>
    <w:rsid w:val="00294CFD"/>
    <w:rsid w:val="002951C9"/>
    <w:rsid w:val="00295C29"/>
    <w:rsid w:val="002960D2"/>
    <w:rsid w:val="0029741D"/>
    <w:rsid w:val="002975FC"/>
    <w:rsid w:val="002A0712"/>
    <w:rsid w:val="002A2FA2"/>
    <w:rsid w:val="002A44BF"/>
    <w:rsid w:val="002A6321"/>
    <w:rsid w:val="002B0312"/>
    <w:rsid w:val="002B0703"/>
    <w:rsid w:val="002B0817"/>
    <w:rsid w:val="002B0E9C"/>
    <w:rsid w:val="002B10F2"/>
    <w:rsid w:val="002B1767"/>
    <w:rsid w:val="002B2808"/>
    <w:rsid w:val="002B37A2"/>
    <w:rsid w:val="002B404C"/>
    <w:rsid w:val="002B40A4"/>
    <w:rsid w:val="002B4AE6"/>
    <w:rsid w:val="002B629C"/>
    <w:rsid w:val="002B766C"/>
    <w:rsid w:val="002B79F2"/>
    <w:rsid w:val="002C1047"/>
    <w:rsid w:val="002C2343"/>
    <w:rsid w:val="002C3CFA"/>
    <w:rsid w:val="002C5390"/>
    <w:rsid w:val="002C5413"/>
    <w:rsid w:val="002C5F9C"/>
    <w:rsid w:val="002C6618"/>
    <w:rsid w:val="002C7BD1"/>
    <w:rsid w:val="002D03C2"/>
    <w:rsid w:val="002D13A1"/>
    <w:rsid w:val="002D2268"/>
    <w:rsid w:val="002D2DC4"/>
    <w:rsid w:val="002D3946"/>
    <w:rsid w:val="002D5497"/>
    <w:rsid w:val="002D6DA1"/>
    <w:rsid w:val="002D7751"/>
    <w:rsid w:val="002E0AAA"/>
    <w:rsid w:val="002E0C67"/>
    <w:rsid w:val="002E402D"/>
    <w:rsid w:val="002E5A93"/>
    <w:rsid w:val="002E7247"/>
    <w:rsid w:val="002E7BFC"/>
    <w:rsid w:val="002F0578"/>
    <w:rsid w:val="002F245A"/>
    <w:rsid w:val="002F49DC"/>
    <w:rsid w:val="002F5288"/>
    <w:rsid w:val="002F6DD9"/>
    <w:rsid w:val="00300685"/>
    <w:rsid w:val="0030210B"/>
    <w:rsid w:val="00302384"/>
    <w:rsid w:val="00305371"/>
    <w:rsid w:val="003054F9"/>
    <w:rsid w:val="00310A19"/>
    <w:rsid w:val="00310B0B"/>
    <w:rsid w:val="00312DA5"/>
    <w:rsid w:val="00313BF1"/>
    <w:rsid w:val="00315485"/>
    <w:rsid w:val="003159D6"/>
    <w:rsid w:val="00315F99"/>
    <w:rsid w:val="00316775"/>
    <w:rsid w:val="0031793D"/>
    <w:rsid w:val="00320F96"/>
    <w:rsid w:val="003214D2"/>
    <w:rsid w:val="0032181D"/>
    <w:rsid w:val="003218C4"/>
    <w:rsid w:val="00321FE4"/>
    <w:rsid w:val="00322DCF"/>
    <w:rsid w:val="0032469D"/>
    <w:rsid w:val="003247AA"/>
    <w:rsid w:val="00330484"/>
    <w:rsid w:val="00330935"/>
    <w:rsid w:val="00331018"/>
    <w:rsid w:val="00332C35"/>
    <w:rsid w:val="00333008"/>
    <w:rsid w:val="00335D73"/>
    <w:rsid w:val="00335E32"/>
    <w:rsid w:val="00336A50"/>
    <w:rsid w:val="00340EBD"/>
    <w:rsid w:val="00342736"/>
    <w:rsid w:val="00342C3A"/>
    <w:rsid w:val="003430ED"/>
    <w:rsid w:val="003438EA"/>
    <w:rsid w:val="003446EF"/>
    <w:rsid w:val="00345343"/>
    <w:rsid w:val="003467BD"/>
    <w:rsid w:val="00347237"/>
    <w:rsid w:val="0034782B"/>
    <w:rsid w:val="00350A21"/>
    <w:rsid w:val="003512E1"/>
    <w:rsid w:val="00351C0F"/>
    <w:rsid w:val="00353783"/>
    <w:rsid w:val="00354A7A"/>
    <w:rsid w:val="00354F6F"/>
    <w:rsid w:val="00354FED"/>
    <w:rsid w:val="003561A0"/>
    <w:rsid w:val="0035653D"/>
    <w:rsid w:val="003565DC"/>
    <w:rsid w:val="00356B3F"/>
    <w:rsid w:val="003608B5"/>
    <w:rsid w:val="00360D91"/>
    <w:rsid w:val="00360DCB"/>
    <w:rsid w:val="00361285"/>
    <w:rsid w:val="00361F4F"/>
    <w:rsid w:val="00362F73"/>
    <w:rsid w:val="00365546"/>
    <w:rsid w:val="00366D16"/>
    <w:rsid w:val="003670D8"/>
    <w:rsid w:val="00367769"/>
    <w:rsid w:val="003714D0"/>
    <w:rsid w:val="00371817"/>
    <w:rsid w:val="00373488"/>
    <w:rsid w:val="003738C3"/>
    <w:rsid w:val="00376318"/>
    <w:rsid w:val="00376CE8"/>
    <w:rsid w:val="003776D1"/>
    <w:rsid w:val="00377C6E"/>
    <w:rsid w:val="00380235"/>
    <w:rsid w:val="003809E7"/>
    <w:rsid w:val="00385FFF"/>
    <w:rsid w:val="0038685C"/>
    <w:rsid w:val="003900CB"/>
    <w:rsid w:val="00390766"/>
    <w:rsid w:val="003933FC"/>
    <w:rsid w:val="00393CD5"/>
    <w:rsid w:val="003951FB"/>
    <w:rsid w:val="003954C7"/>
    <w:rsid w:val="00396304"/>
    <w:rsid w:val="00396827"/>
    <w:rsid w:val="003A0E3E"/>
    <w:rsid w:val="003A1862"/>
    <w:rsid w:val="003A4006"/>
    <w:rsid w:val="003A449A"/>
    <w:rsid w:val="003A5A3A"/>
    <w:rsid w:val="003A6FF3"/>
    <w:rsid w:val="003B02EC"/>
    <w:rsid w:val="003B0871"/>
    <w:rsid w:val="003B32F6"/>
    <w:rsid w:val="003B6B3F"/>
    <w:rsid w:val="003B7419"/>
    <w:rsid w:val="003B759C"/>
    <w:rsid w:val="003C0525"/>
    <w:rsid w:val="003C07C7"/>
    <w:rsid w:val="003C0A91"/>
    <w:rsid w:val="003C248D"/>
    <w:rsid w:val="003C66D0"/>
    <w:rsid w:val="003D14F8"/>
    <w:rsid w:val="003D1635"/>
    <w:rsid w:val="003D37E0"/>
    <w:rsid w:val="003D5007"/>
    <w:rsid w:val="003D6398"/>
    <w:rsid w:val="003D63C5"/>
    <w:rsid w:val="003D7C01"/>
    <w:rsid w:val="003E3851"/>
    <w:rsid w:val="003E4C56"/>
    <w:rsid w:val="003E5138"/>
    <w:rsid w:val="003E7570"/>
    <w:rsid w:val="003E7C65"/>
    <w:rsid w:val="003F0F6C"/>
    <w:rsid w:val="003F13CD"/>
    <w:rsid w:val="003F1BB8"/>
    <w:rsid w:val="003F1F22"/>
    <w:rsid w:val="003F2FBD"/>
    <w:rsid w:val="003F393E"/>
    <w:rsid w:val="003F40B4"/>
    <w:rsid w:val="003F47E3"/>
    <w:rsid w:val="003F4856"/>
    <w:rsid w:val="003F5014"/>
    <w:rsid w:val="003F6363"/>
    <w:rsid w:val="003F64E6"/>
    <w:rsid w:val="00400054"/>
    <w:rsid w:val="004004FD"/>
    <w:rsid w:val="00400781"/>
    <w:rsid w:val="00400F53"/>
    <w:rsid w:val="0040166F"/>
    <w:rsid w:val="00401DC2"/>
    <w:rsid w:val="00401FD5"/>
    <w:rsid w:val="00402E29"/>
    <w:rsid w:val="00402F7D"/>
    <w:rsid w:val="00403E88"/>
    <w:rsid w:val="00405496"/>
    <w:rsid w:val="004059E4"/>
    <w:rsid w:val="004102DD"/>
    <w:rsid w:val="00410882"/>
    <w:rsid w:val="004112CD"/>
    <w:rsid w:val="004127FB"/>
    <w:rsid w:val="00412D03"/>
    <w:rsid w:val="00414E96"/>
    <w:rsid w:val="004154F3"/>
    <w:rsid w:val="0041711A"/>
    <w:rsid w:val="00417473"/>
    <w:rsid w:val="00417C5B"/>
    <w:rsid w:val="0042055E"/>
    <w:rsid w:val="00422FF9"/>
    <w:rsid w:val="004268EE"/>
    <w:rsid w:val="00426D1C"/>
    <w:rsid w:val="00427A94"/>
    <w:rsid w:val="00427EF7"/>
    <w:rsid w:val="00430FF7"/>
    <w:rsid w:val="004321AB"/>
    <w:rsid w:val="004350FC"/>
    <w:rsid w:val="0043589F"/>
    <w:rsid w:val="0043648E"/>
    <w:rsid w:val="004419F9"/>
    <w:rsid w:val="0044224F"/>
    <w:rsid w:val="00444174"/>
    <w:rsid w:val="00444612"/>
    <w:rsid w:val="0044487A"/>
    <w:rsid w:val="0044633B"/>
    <w:rsid w:val="004475E6"/>
    <w:rsid w:val="00451B94"/>
    <w:rsid w:val="00452FD5"/>
    <w:rsid w:val="00453E4A"/>
    <w:rsid w:val="004548E5"/>
    <w:rsid w:val="00456C15"/>
    <w:rsid w:val="00457542"/>
    <w:rsid w:val="00457D14"/>
    <w:rsid w:val="00461790"/>
    <w:rsid w:val="00461B10"/>
    <w:rsid w:val="004638AF"/>
    <w:rsid w:val="00464D43"/>
    <w:rsid w:val="004656CB"/>
    <w:rsid w:val="00467BC6"/>
    <w:rsid w:val="00467ECE"/>
    <w:rsid w:val="00471AAB"/>
    <w:rsid w:val="00473282"/>
    <w:rsid w:val="004755C0"/>
    <w:rsid w:val="0047646C"/>
    <w:rsid w:val="00476F37"/>
    <w:rsid w:val="00477F5D"/>
    <w:rsid w:val="0048099F"/>
    <w:rsid w:val="004811D6"/>
    <w:rsid w:val="00483D65"/>
    <w:rsid w:val="0048523D"/>
    <w:rsid w:val="00485AA3"/>
    <w:rsid w:val="004871FE"/>
    <w:rsid w:val="00487A6E"/>
    <w:rsid w:val="00490B67"/>
    <w:rsid w:val="00490DAE"/>
    <w:rsid w:val="00490E10"/>
    <w:rsid w:val="0049246F"/>
    <w:rsid w:val="00494970"/>
    <w:rsid w:val="00494AED"/>
    <w:rsid w:val="00497E62"/>
    <w:rsid w:val="004A018D"/>
    <w:rsid w:val="004A0E5B"/>
    <w:rsid w:val="004A335B"/>
    <w:rsid w:val="004A4F48"/>
    <w:rsid w:val="004A5525"/>
    <w:rsid w:val="004A5E7E"/>
    <w:rsid w:val="004B35A3"/>
    <w:rsid w:val="004B3C16"/>
    <w:rsid w:val="004B5806"/>
    <w:rsid w:val="004B7780"/>
    <w:rsid w:val="004C0091"/>
    <w:rsid w:val="004C0D74"/>
    <w:rsid w:val="004C3220"/>
    <w:rsid w:val="004C4D50"/>
    <w:rsid w:val="004C5838"/>
    <w:rsid w:val="004C6604"/>
    <w:rsid w:val="004C76A7"/>
    <w:rsid w:val="004C7D6E"/>
    <w:rsid w:val="004C7E92"/>
    <w:rsid w:val="004D0280"/>
    <w:rsid w:val="004D054A"/>
    <w:rsid w:val="004D08E5"/>
    <w:rsid w:val="004D18F0"/>
    <w:rsid w:val="004D1B0D"/>
    <w:rsid w:val="004D217F"/>
    <w:rsid w:val="004D3280"/>
    <w:rsid w:val="004D79F8"/>
    <w:rsid w:val="004E08AE"/>
    <w:rsid w:val="004E0D12"/>
    <w:rsid w:val="004E1625"/>
    <w:rsid w:val="004E284F"/>
    <w:rsid w:val="004E32D9"/>
    <w:rsid w:val="004E3D47"/>
    <w:rsid w:val="004E3D8D"/>
    <w:rsid w:val="004E4B23"/>
    <w:rsid w:val="004E4EDA"/>
    <w:rsid w:val="004E5F05"/>
    <w:rsid w:val="004E5F83"/>
    <w:rsid w:val="004E6863"/>
    <w:rsid w:val="004E77C4"/>
    <w:rsid w:val="004E7FFD"/>
    <w:rsid w:val="004F03C9"/>
    <w:rsid w:val="004F057A"/>
    <w:rsid w:val="004F0A10"/>
    <w:rsid w:val="004F0D08"/>
    <w:rsid w:val="004F147F"/>
    <w:rsid w:val="004F1D87"/>
    <w:rsid w:val="004F3283"/>
    <w:rsid w:val="004F379C"/>
    <w:rsid w:val="004F38FF"/>
    <w:rsid w:val="004F6296"/>
    <w:rsid w:val="004F65CE"/>
    <w:rsid w:val="004F660D"/>
    <w:rsid w:val="005001AA"/>
    <w:rsid w:val="00500718"/>
    <w:rsid w:val="00501BA9"/>
    <w:rsid w:val="00503D7E"/>
    <w:rsid w:val="00504715"/>
    <w:rsid w:val="00505F6C"/>
    <w:rsid w:val="0051090B"/>
    <w:rsid w:val="00514205"/>
    <w:rsid w:val="00514E2A"/>
    <w:rsid w:val="00514E55"/>
    <w:rsid w:val="00515816"/>
    <w:rsid w:val="00517F50"/>
    <w:rsid w:val="00522730"/>
    <w:rsid w:val="00522FBD"/>
    <w:rsid w:val="005235E1"/>
    <w:rsid w:val="00523F59"/>
    <w:rsid w:val="005258D8"/>
    <w:rsid w:val="0052699E"/>
    <w:rsid w:val="0052755C"/>
    <w:rsid w:val="00531CCA"/>
    <w:rsid w:val="0053463F"/>
    <w:rsid w:val="005347D8"/>
    <w:rsid w:val="00535F76"/>
    <w:rsid w:val="005363CD"/>
    <w:rsid w:val="0053766E"/>
    <w:rsid w:val="00537C19"/>
    <w:rsid w:val="00541505"/>
    <w:rsid w:val="005434CA"/>
    <w:rsid w:val="00544FD0"/>
    <w:rsid w:val="00546833"/>
    <w:rsid w:val="00546DE0"/>
    <w:rsid w:val="0055037E"/>
    <w:rsid w:val="00551187"/>
    <w:rsid w:val="00551FEB"/>
    <w:rsid w:val="0055206C"/>
    <w:rsid w:val="00553104"/>
    <w:rsid w:val="005541C3"/>
    <w:rsid w:val="00554D94"/>
    <w:rsid w:val="00554F0E"/>
    <w:rsid w:val="00556183"/>
    <w:rsid w:val="00557640"/>
    <w:rsid w:val="00563C4D"/>
    <w:rsid w:val="00563F5B"/>
    <w:rsid w:val="00564602"/>
    <w:rsid w:val="00564E65"/>
    <w:rsid w:val="005652F8"/>
    <w:rsid w:val="00565474"/>
    <w:rsid w:val="005672AE"/>
    <w:rsid w:val="00570232"/>
    <w:rsid w:val="0057071D"/>
    <w:rsid w:val="00571413"/>
    <w:rsid w:val="005715DE"/>
    <w:rsid w:val="0057191B"/>
    <w:rsid w:val="00572498"/>
    <w:rsid w:val="00573EAF"/>
    <w:rsid w:val="005755B3"/>
    <w:rsid w:val="00575643"/>
    <w:rsid w:val="0057566C"/>
    <w:rsid w:val="005763C3"/>
    <w:rsid w:val="00582C08"/>
    <w:rsid w:val="00582F96"/>
    <w:rsid w:val="00584B63"/>
    <w:rsid w:val="00590161"/>
    <w:rsid w:val="00591824"/>
    <w:rsid w:val="005938FF"/>
    <w:rsid w:val="00594D78"/>
    <w:rsid w:val="00595886"/>
    <w:rsid w:val="00595A62"/>
    <w:rsid w:val="00596811"/>
    <w:rsid w:val="00596A2A"/>
    <w:rsid w:val="00596CD1"/>
    <w:rsid w:val="00597998"/>
    <w:rsid w:val="005A54EC"/>
    <w:rsid w:val="005A6716"/>
    <w:rsid w:val="005A779F"/>
    <w:rsid w:val="005B1D3E"/>
    <w:rsid w:val="005B33BC"/>
    <w:rsid w:val="005B7E72"/>
    <w:rsid w:val="005C28C2"/>
    <w:rsid w:val="005C3BF4"/>
    <w:rsid w:val="005C3E3C"/>
    <w:rsid w:val="005C529B"/>
    <w:rsid w:val="005C69AF"/>
    <w:rsid w:val="005D4B7D"/>
    <w:rsid w:val="005D5503"/>
    <w:rsid w:val="005D70BC"/>
    <w:rsid w:val="005E0670"/>
    <w:rsid w:val="005E271A"/>
    <w:rsid w:val="005E423F"/>
    <w:rsid w:val="005E5E07"/>
    <w:rsid w:val="005E5EEC"/>
    <w:rsid w:val="005E6355"/>
    <w:rsid w:val="005E6888"/>
    <w:rsid w:val="005E71C0"/>
    <w:rsid w:val="005E75DA"/>
    <w:rsid w:val="005E77A9"/>
    <w:rsid w:val="005E7DB7"/>
    <w:rsid w:val="005F06F6"/>
    <w:rsid w:val="005F1123"/>
    <w:rsid w:val="005F1857"/>
    <w:rsid w:val="005F214E"/>
    <w:rsid w:val="005F2D53"/>
    <w:rsid w:val="005F3B16"/>
    <w:rsid w:val="005F4505"/>
    <w:rsid w:val="005F4AA8"/>
    <w:rsid w:val="005F5051"/>
    <w:rsid w:val="005F6E2F"/>
    <w:rsid w:val="00600E2F"/>
    <w:rsid w:val="00602F48"/>
    <w:rsid w:val="00603A13"/>
    <w:rsid w:val="00604B2F"/>
    <w:rsid w:val="00604D00"/>
    <w:rsid w:val="006051D2"/>
    <w:rsid w:val="006065B7"/>
    <w:rsid w:val="00606D3F"/>
    <w:rsid w:val="00607EF2"/>
    <w:rsid w:val="006104F2"/>
    <w:rsid w:val="0061096D"/>
    <w:rsid w:val="00611768"/>
    <w:rsid w:val="00611F94"/>
    <w:rsid w:val="00611FBC"/>
    <w:rsid w:val="00613A76"/>
    <w:rsid w:val="0061411D"/>
    <w:rsid w:val="00616192"/>
    <w:rsid w:val="00616366"/>
    <w:rsid w:val="00617DE1"/>
    <w:rsid w:val="00621C49"/>
    <w:rsid w:val="006227E2"/>
    <w:rsid w:val="006230CE"/>
    <w:rsid w:val="006234C3"/>
    <w:rsid w:val="00623E02"/>
    <w:rsid w:val="00623E6B"/>
    <w:rsid w:val="00624A31"/>
    <w:rsid w:val="006262CC"/>
    <w:rsid w:val="00626974"/>
    <w:rsid w:val="00627304"/>
    <w:rsid w:val="00627DB7"/>
    <w:rsid w:val="00631AA9"/>
    <w:rsid w:val="00631FA5"/>
    <w:rsid w:val="00634DD9"/>
    <w:rsid w:val="006358D0"/>
    <w:rsid w:val="00635AEA"/>
    <w:rsid w:val="0063601D"/>
    <w:rsid w:val="006407C9"/>
    <w:rsid w:val="00640A2B"/>
    <w:rsid w:val="00640AD5"/>
    <w:rsid w:val="0064112E"/>
    <w:rsid w:val="00641454"/>
    <w:rsid w:val="006437AB"/>
    <w:rsid w:val="00643C14"/>
    <w:rsid w:val="00645603"/>
    <w:rsid w:val="006461D2"/>
    <w:rsid w:val="00647BFE"/>
    <w:rsid w:val="00650161"/>
    <w:rsid w:val="006501D6"/>
    <w:rsid w:val="00653916"/>
    <w:rsid w:val="006539F4"/>
    <w:rsid w:val="0065475A"/>
    <w:rsid w:val="00655298"/>
    <w:rsid w:val="0065538D"/>
    <w:rsid w:val="00655699"/>
    <w:rsid w:val="00660F2D"/>
    <w:rsid w:val="00662477"/>
    <w:rsid w:val="00664325"/>
    <w:rsid w:val="0066492B"/>
    <w:rsid w:val="0066618B"/>
    <w:rsid w:val="00666383"/>
    <w:rsid w:val="00666484"/>
    <w:rsid w:val="006666CA"/>
    <w:rsid w:val="00667402"/>
    <w:rsid w:val="00671D51"/>
    <w:rsid w:val="00672220"/>
    <w:rsid w:val="00672B52"/>
    <w:rsid w:val="00673EFF"/>
    <w:rsid w:val="00675E13"/>
    <w:rsid w:val="006769A7"/>
    <w:rsid w:val="0067718A"/>
    <w:rsid w:val="006808A2"/>
    <w:rsid w:val="006824AA"/>
    <w:rsid w:val="00682D93"/>
    <w:rsid w:val="00683392"/>
    <w:rsid w:val="00685583"/>
    <w:rsid w:val="00686914"/>
    <w:rsid w:val="00686D0E"/>
    <w:rsid w:val="00687CC5"/>
    <w:rsid w:val="0069057C"/>
    <w:rsid w:val="00690657"/>
    <w:rsid w:val="00691DF0"/>
    <w:rsid w:val="00692012"/>
    <w:rsid w:val="0069301C"/>
    <w:rsid w:val="0069391A"/>
    <w:rsid w:val="006941B0"/>
    <w:rsid w:val="006944E1"/>
    <w:rsid w:val="00694BF2"/>
    <w:rsid w:val="0069607B"/>
    <w:rsid w:val="00696944"/>
    <w:rsid w:val="006A18A4"/>
    <w:rsid w:val="006A2364"/>
    <w:rsid w:val="006A2C22"/>
    <w:rsid w:val="006A388C"/>
    <w:rsid w:val="006A46FD"/>
    <w:rsid w:val="006A4D23"/>
    <w:rsid w:val="006A700F"/>
    <w:rsid w:val="006B14B1"/>
    <w:rsid w:val="006B35E3"/>
    <w:rsid w:val="006B397B"/>
    <w:rsid w:val="006B39C3"/>
    <w:rsid w:val="006B425C"/>
    <w:rsid w:val="006B46E0"/>
    <w:rsid w:val="006B6436"/>
    <w:rsid w:val="006B6BCD"/>
    <w:rsid w:val="006C014F"/>
    <w:rsid w:val="006C1206"/>
    <w:rsid w:val="006C1764"/>
    <w:rsid w:val="006C3C39"/>
    <w:rsid w:val="006C4319"/>
    <w:rsid w:val="006C4BAD"/>
    <w:rsid w:val="006C714F"/>
    <w:rsid w:val="006C7DE4"/>
    <w:rsid w:val="006D27DE"/>
    <w:rsid w:val="006D29DB"/>
    <w:rsid w:val="006D3BF9"/>
    <w:rsid w:val="006D4DA0"/>
    <w:rsid w:val="006D5D45"/>
    <w:rsid w:val="006D6931"/>
    <w:rsid w:val="006D7AEB"/>
    <w:rsid w:val="006E1E64"/>
    <w:rsid w:val="006E3D10"/>
    <w:rsid w:val="006E3FA5"/>
    <w:rsid w:val="006E46C4"/>
    <w:rsid w:val="006E4A01"/>
    <w:rsid w:val="006E5DEC"/>
    <w:rsid w:val="006E718B"/>
    <w:rsid w:val="006F0E35"/>
    <w:rsid w:val="006F306B"/>
    <w:rsid w:val="006F3FF6"/>
    <w:rsid w:val="006F4DBF"/>
    <w:rsid w:val="006F55C8"/>
    <w:rsid w:val="006F6708"/>
    <w:rsid w:val="006F6F2F"/>
    <w:rsid w:val="006F725C"/>
    <w:rsid w:val="006F7280"/>
    <w:rsid w:val="007004EF"/>
    <w:rsid w:val="00700B42"/>
    <w:rsid w:val="00701C91"/>
    <w:rsid w:val="00702289"/>
    <w:rsid w:val="007027C3"/>
    <w:rsid w:val="007028E2"/>
    <w:rsid w:val="00703159"/>
    <w:rsid w:val="00705BD6"/>
    <w:rsid w:val="00711D31"/>
    <w:rsid w:val="00713FD5"/>
    <w:rsid w:val="007141BD"/>
    <w:rsid w:val="007145ED"/>
    <w:rsid w:val="007151AC"/>
    <w:rsid w:val="00715284"/>
    <w:rsid w:val="00715ECE"/>
    <w:rsid w:val="0071744F"/>
    <w:rsid w:val="00717737"/>
    <w:rsid w:val="00721A04"/>
    <w:rsid w:val="00721AC6"/>
    <w:rsid w:val="007226B1"/>
    <w:rsid w:val="00722F73"/>
    <w:rsid w:val="00725ED0"/>
    <w:rsid w:val="0072727D"/>
    <w:rsid w:val="00727A09"/>
    <w:rsid w:val="00727D39"/>
    <w:rsid w:val="00730000"/>
    <w:rsid w:val="00731E9E"/>
    <w:rsid w:val="0073246C"/>
    <w:rsid w:val="00735375"/>
    <w:rsid w:val="00735B0C"/>
    <w:rsid w:val="00736E0B"/>
    <w:rsid w:val="007370EF"/>
    <w:rsid w:val="00737B3B"/>
    <w:rsid w:val="0074241F"/>
    <w:rsid w:val="00742873"/>
    <w:rsid w:val="00743A14"/>
    <w:rsid w:val="00745BB5"/>
    <w:rsid w:val="00745C4C"/>
    <w:rsid w:val="00747F2E"/>
    <w:rsid w:val="00750507"/>
    <w:rsid w:val="0075226C"/>
    <w:rsid w:val="00752545"/>
    <w:rsid w:val="00752563"/>
    <w:rsid w:val="00752D26"/>
    <w:rsid w:val="007548C5"/>
    <w:rsid w:val="00755B6C"/>
    <w:rsid w:val="00757084"/>
    <w:rsid w:val="0075785E"/>
    <w:rsid w:val="00763617"/>
    <w:rsid w:val="007641B3"/>
    <w:rsid w:val="00764995"/>
    <w:rsid w:val="007669A4"/>
    <w:rsid w:val="00767098"/>
    <w:rsid w:val="007678FF"/>
    <w:rsid w:val="00770C19"/>
    <w:rsid w:val="0077170A"/>
    <w:rsid w:val="007727C8"/>
    <w:rsid w:val="00774223"/>
    <w:rsid w:val="0077424A"/>
    <w:rsid w:val="007742A8"/>
    <w:rsid w:val="0077433A"/>
    <w:rsid w:val="007745B7"/>
    <w:rsid w:val="00774EFA"/>
    <w:rsid w:val="00776D64"/>
    <w:rsid w:val="007804A7"/>
    <w:rsid w:val="00780787"/>
    <w:rsid w:val="00781530"/>
    <w:rsid w:val="00781744"/>
    <w:rsid w:val="00787C7D"/>
    <w:rsid w:val="007923DA"/>
    <w:rsid w:val="0079349B"/>
    <w:rsid w:val="0079440B"/>
    <w:rsid w:val="0079500E"/>
    <w:rsid w:val="00796019"/>
    <w:rsid w:val="0079647B"/>
    <w:rsid w:val="00796747"/>
    <w:rsid w:val="007A0121"/>
    <w:rsid w:val="007A3DBE"/>
    <w:rsid w:val="007A4C6E"/>
    <w:rsid w:val="007A53DA"/>
    <w:rsid w:val="007A5FA5"/>
    <w:rsid w:val="007A6265"/>
    <w:rsid w:val="007A78E7"/>
    <w:rsid w:val="007A7C3D"/>
    <w:rsid w:val="007B162B"/>
    <w:rsid w:val="007B1AEB"/>
    <w:rsid w:val="007B1E3F"/>
    <w:rsid w:val="007B2447"/>
    <w:rsid w:val="007B3091"/>
    <w:rsid w:val="007B49B6"/>
    <w:rsid w:val="007B548C"/>
    <w:rsid w:val="007B6092"/>
    <w:rsid w:val="007B6192"/>
    <w:rsid w:val="007B6F12"/>
    <w:rsid w:val="007B7918"/>
    <w:rsid w:val="007C0E1E"/>
    <w:rsid w:val="007C15DB"/>
    <w:rsid w:val="007C2252"/>
    <w:rsid w:val="007C2814"/>
    <w:rsid w:val="007C3579"/>
    <w:rsid w:val="007C514A"/>
    <w:rsid w:val="007C5500"/>
    <w:rsid w:val="007C61C1"/>
    <w:rsid w:val="007C6B96"/>
    <w:rsid w:val="007C747F"/>
    <w:rsid w:val="007C79B8"/>
    <w:rsid w:val="007D0A59"/>
    <w:rsid w:val="007D167E"/>
    <w:rsid w:val="007D1FEF"/>
    <w:rsid w:val="007D32B5"/>
    <w:rsid w:val="007D44C3"/>
    <w:rsid w:val="007D4F10"/>
    <w:rsid w:val="007D52FD"/>
    <w:rsid w:val="007D6163"/>
    <w:rsid w:val="007D6A0A"/>
    <w:rsid w:val="007D6ED5"/>
    <w:rsid w:val="007E07F0"/>
    <w:rsid w:val="007E253C"/>
    <w:rsid w:val="007E5AF6"/>
    <w:rsid w:val="007E6D40"/>
    <w:rsid w:val="007F0C6E"/>
    <w:rsid w:val="007F0FBC"/>
    <w:rsid w:val="007F1643"/>
    <w:rsid w:val="007F2192"/>
    <w:rsid w:val="007F235B"/>
    <w:rsid w:val="007F31F8"/>
    <w:rsid w:val="007F49D1"/>
    <w:rsid w:val="007F5706"/>
    <w:rsid w:val="007F58AD"/>
    <w:rsid w:val="007F5F53"/>
    <w:rsid w:val="007F6BBC"/>
    <w:rsid w:val="00800B7C"/>
    <w:rsid w:val="00800E82"/>
    <w:rsid w:val="00803BD0"/>
    <w:rsid w:val="00803C60"/>
    <w:rsid w:val="00804816"/>
    <w:rsid w:val="00806260"/>
    <w:rsid w:val="00807454"/>
    <w:rsid w:val="0081005E"/>
    <w:rsid w:val="008120D0"/>
    <w:rsid w:val="00812924"/>
    <w:rsid w:val="00816F27"/>
    <w:rsid w:val="00817EB1"/>
    <w:rsid w:val="00821759"/>
    <w:rsid w:val="00821B93"/>
    <w:rsid w:val="008220C9"/>
    <w:rsid w:val="008222B6"/>
    <w:rsid w:val="00823C6A"/>
    <w:rsid w:val="0082677A"/>
    <w:rsid w:val="008309A4"/>
    <w:rsid w:val="008328EF"/>
    <w:rsid w:val="00835BD7"/>
    <w:rsid w:val="00836952"/>
    <w:rsid w:val="00837BFF"/>
    <w:rsid w:val="008402E2"/>
    <w:rsid w:val="0084124F"/>
    <w:rsid w:val="0084178A"/>
    <w:rsid w:val="008419C2"/>
    <w:rsid w:val="00843F16"/>
    <w:rsid w:val="00845215"/>
    <w:rsid w:val="008452E8"/>
    <w:rsid w:val="00846D7D"/>
    <w:rsid w:val="00847467"/>
    <w:rsid w:val="00847C06"/>
    <w:rsid w:val="008515A8"/>
    <w:rsid w:val="00851A41"/>
    <w:rsid w:val="008534D9"/>
    <w:rsid w:val="00853B34"/>
    <w:rsid w:val="00854B43"/>
    <w:rsid w:val="00860FB1"/>
    <w:rsid w:val="00864063"/>
    <w:rsid w:val="00867107"/>
    <w:rsid w:val="0087021F"/>
    <w:rsid w:val="00870C8C"/>
    <w:rsid w:val="0087272D"/>
    <w:rsid w:val="00873540"/>
    <w:rsid w:val="008739FA"/>
    <w:rsid w:val="00873EEF"/>
    <w:rsid w:val="0087486C"/>
    <w:rsid w:val="008809A2"/>
    <w:rsid w:val="00880CE6"/>
    <w:rsid w:val="00880D1E"/>
    <w:rsid w:val="00880E19"/>
    <w:rsid w:val="00880F57"/>
    <w:rsid w:val="008869CA"/>
    <w:rsid w:val="00891145"/>
    <w:rsid w:val="008915F5"/>
    <w:rsid w:val="00891D47"/>
    <w:rsid w:val="008926F3"/>
    <w:rsid w:val="00892F83"/>
    <w:rsid w:val="008938C9"/>
    <w:rsid w:val="00894435"/>
    <w:rsid w:val="00895E30"/>
    <w:rsid w:val="00895E70"/>
    <w:rsid w:val="00896268"/>
    <w:rsid w:val="0089634E"/>
    <w:rsid w:val="00897119"/>
    <w:rsid w:val="008A28AB"/>
    <w:rsid w:val="008A375D"/>
    <w:rsid w:val="008A3A78"/>
    <w:rsid w:val="008A47BD"/>
    <w:rsid w:val="008A5C61"/>
    <w:rsid w:val="008B355B"/>
    <w:rsid w:val="008B4940"/>
    <w:rsid w:val="008B4A79"/>
    <w:rsid w:val="008B4F89"/>
    <w:rsid w:val="008B651D"/>
    <w:rsid w:val="008B6903"/>
    <w:rsid w:val="008B7269"/>
    <w:rsid w:val="008C0482"/>
    <w:rsid w:val="008C40F0"/>
    <w:rsid w:val="008C4324"/>
    <w:rsid w:val="008C4656"/>
    <w:rsid w:val="008C550B"/>
    <w:rsid w:val="008C7318"/>
    <w:rsid w:val="008D0B26"/>
    <w:rsid w:val="008D15F1"/>
    <w:rsid w:val="008D178A"/>
    <w:rsid w:val="008D1EE8"/>
    <w:rsid w:val="008D2DD4"/>
    <w:rsid w:val="008D5456"/>
    <w:rsid w:val="008D5E64"/>
    <w:rsid w:val="008D5FBF"/>
    <w:rsid w:val="008D61A4"/>
    <w:rsid w:val="008D638D"/>
    <w:rsid w:val="008D6DC0"/>
    <w:rsid w:val="008E1C86"/>
    <w:rsid w:val="008E295C"/>
    <w:rsid w:val="008E2E54"/>
    <w:rsid w:val="008E31A4"/>
    <w:rsid w:val="008E4BE4"/>
    <w:rsid w:val="008E4F94"/>
    <w:rsid w:val="008E5C0B"/>
    <w:rsid w:val="008E6C69"/>
    <w:rsid w:val="008F0546"/>
    <w:rsid w:val="008F159F"/>
    <w:rsid w:val="008F2C48"/>
    <w:rsid w:val="008F3783"/>
    <w:rsid w:val="008F433B"/>
    <w:rsid w:val="008F4721"/>
    <w:rsid w:val="008F4DD9"/>
    <w:rsid w:val="008F5B85"/>
    <w:rsid w:val="008F76D9"/>
    <w:rsid w:val="00900929"/>
    <w:rsid w:val="00900C16"/>
    <w:rsid w:val="00900C8A"/>
    <w:rsid w:val="00900EB4"/>
    <w:rsid w:val="009035D9"/>
    <w:rsid w:val="0090467D"/>
    <w:rsid w:val="0091000C"/>
    <w:rsid w:val="00910C6B"/>
    <w:rsid w:val="0091152B"/>
    <w:rsid w:val="00913B78"/>
    <w:rsid w:val="00913F21"/>
    <w:rsid w:val="00914123"/>
    <w:rsid w:val="009169B3"/>
    <w:rsid w:val="009211FF"/>
    <w:rsid w:val="00921D04"/>
    <w:rsid w:val="009229F3"/>
    <w:rsid w:val="00922D4E"/>
    <w:rsid w:val="00922ECF"/>
    <w:rsid w:val="0092489A"/>
    <w:rsid w:val="00924AF1"/>
    <w:rsid w:val="00925C15"/>
    <w:rsid w:val="00927C88"/>
    <w:rsid w:val="00927CA1"/>
    <w:rsid w:val="00930735"/>
    <w:rsid w:val="00931A49"/>
    <w:rsid w:val="00931B97"/>
    <w:rsid w:val="00931E3F"/>
    <w:rsid w:val="00934E27"/>
    <w:rsid w:val="0093591B"/>
    <w:rsid w:val="00935B87"/>
    <w:rsid w:val="0093715C"/>
    <w:rsid w:val="00937A08"/>
    <w:rsid w:val="00937B09"/>
    <w:rsid w:val="00940BF7"/>
    <w:rsid w:val="00941AF2"/>
    <w:rsid w:val="00942F90"/>
    <w:rsid w:val="009450F8"/>
    <w:rsid w:val="009458BE"/>
    <w:rsid w:val="009462EC"/>
    <w:rsid w:val="00947C7F"/>
    <w:rsid w:val="0095048A"/>
    <w:rsid w:val="00950A28"/>
    <w:rsid w:val="009521EB"/>
    <w:rsid w:val="00953284"/>
    <w:rsid w:val="00954D4E"/>
    <w:rsid w:val="00954FDE"/>
    <w:rsid w:val="009559D1"/>
    <w:rsid w:val="00956C97"/>
    <w:rsid w:val="00960597"/>
    <w:rsid w:val="00961ECE"/>
    <w:rsid w:val="0096589B"/>
    <w:rsid w:val="00965DAD"/>
    <w:rsid w:val="00966630"/>
    <w:rsid w:val="00966744"/>
    <w:rsid w:val="00966821"/>
    <w:rsid w:val="009704D6"/>
    <w:rsid w:val="00972C4F"/>
    <w:rsid w:val="00974DD5"/>
    <w:rsid w:val="00975142"/>
    <w:rsid w:val="00975734"/>
    <w:rsid w:val="0097796A"/>
    <w:rsid w:val="0098004B"/>
    <w:rsid w:val="00980CA3"/>
    <w:rsid w:val="00982868"/>
    <w:rsid w:val="009828ED"/>
    <w:rsid w:val="0098339B"/>
    <w:rsid w:val="00983BE9"/>
    <w:rsid w:val="00983FFB"/>
    <w:rsid w:val="009872E2"/>
    <w:rsid w:val="009874DC"/>
    <w:rsid w:val="009879AD"/>
    <w:rsid w:val="009920D9"/>
    <w:rsid w:val="009945BA"/>
    <w:rsid w:val="0099466B"/>
    <w:rsid w:val="009953E9"/>
    <w:rsid w:val="009973CB"/>
    <w:rsid w:val="009A02A1"/>
    <w:rsid w:val="009A1610"/>
    <w:rsid w:val="009A31A3"/>
    <w:rsid w:val="009A422D"/>
    <w:rsid w:val="009A59D8"/>
    <w:rsid w:val="009B1901"/>
    <w:rsid w:val="009B23EB"/>
    <w:rsid w:val="009B2AC5"/>
    <w:rsid w:val="009B4A6A"/>
    <w:rsid w:val="009B51AE"/>
    <w:rsid w:val="009B5EA7"/>
    <w:rsid w:val="009C023C"/>
    <w:rsid w:val="009C59ED"/>
    <w:rsid w:val="009C5B49"/>
    <w:rsid w:val="009C7378"/>
    <w:rsid w:val="009D1510"/>
    <w:rsid w:val="009D165A"/>
    <w:rsid w:val="009D2071"/>
    <w:rsid w:val="009D41F8"/>
    <w:rsid w:val="009D504E"/>
    <w:rsid w:val="009D53C2"/>
    <w:rsid w:val="009E0568"/>
    <w:rsid w:val="009E05A0"/>
    <w:rsid w:val="009E0F6B"/>
    <w:rsid w:val="009E1415"/>
    <w:rsid w:val="009E3F66"/>
    <w:rsid w:val="009E4B01"/>
    <w:rsid w:val="009E57EA"/>
    <w:rsid w:val="009F0224"/>
    <w:rsid w:val="009F3E4D"/>
    <w:rsid w:val="009F4BC3"/>
    <w:rsid w:val="009F55B2"/>
    <w:rsid w:val="00A01622"/>
    <w:rsid w:val="00A02E0C"/>
    <w:rsid w:val="00A04325"/>
    <w:rsid w:val="00A04940"/>
    <w:rsid w:val="00A04B66"/>
    <w:rsid w:val="00A0550C"/>
    <w:rsid w:val="00A05AD7"/>
    <w:rsid w:val="00A10507"/>
    <w:rsid w:val="00A10593"/>
    <w:rsid w:val="00A10729"/>
    <w:rsid w:val="00A119F0"/>
    <w:rsid w:val="00A12499"/>
    <w:rsid w:val="00A1289B"/>
    <w:rsid w:val="00A12C72"/>
    <w:rsid w:val="00A14B8A"/>
    <w:rsid w:val="00A14D33"/>
    <w:rsid w:val="00A15DEB"/>
    <w:rsid w:val="00A20074"/>
    <w:rsid w:val="00A20AD8"/>
    <w:rsid w:val="00A21B84"/>
    <w:rsid w:val="00A23740"/>
    <w:rsid w:val="00A25631"/>
    <w:rsid w:val="00A25788"/>
    <w:rsid w:val="00A26C33"/>
    <w:rsid w:val="00A278CA"/>
    <w:rsid w:val="00A30BA3"/>
    <w:rsid w:val="00A3340B"/>
    <w:rsid w:val="00A33DDA"/>
    <w:rsid w:val="00A34CE7"/>
    <w:rsid w:val="00A34D0F"/>
    <w:rsid w:val="00A355B2"/>
    <w:rsid w:val="00A35923"/>
    <w:rsid w:val="00A41BA7"/>
    <w:rsid w:val="00A4542E"/>
    <w:rsid w:val="00A46D06"/>
    <w:rsid w:val="00A475A9"/>
    <w:rsid w:val="00A47BF0"/>
    <w:rsid w:val="00A51065"/>
    <w:rsid w:val="00A5253D"/>
    <w:rsid w:val="00A543DD"/>
    <w:rsid w:val="00A54692"/>
    <w:rsid w:val="00A54709"/>
    <w:rsid w:val="00A548B8"/>
    <w:rsid w:val="00A54C30"/>
    <w:rsid w:val="00A55180"/>
    <w:rsid w:val="00A55A54"/>
    <w:rsid w:val="00A56049"/>
    <w:rsid w:val="00A5653C"/>
    <w:rsid w:val="00A573F2"/>
    <w:rsid w:val="00A57A4F"/>
    <w:rsid w:val="00A606B5"/>
    <w:rsid w:val="00A60C9C"/>
    <w:rsid w:val="00A61819"/>
    <w:rsid w:val="00A6207A"/>
    <w:rsid w:val="00A62744"/>
    <w:rsid w:val="00A629E8"/>
    <w:rsid w:val="00A63235"/>
    <w:rsid w:val="00A637AC"/>
    <w:rsid w:val="00A63CB2"/>
    <w:rsid w:val="00A65008"/>
    <w:rsid w:val="00A65721"/>
    <w:rsid w:val="00A70575"/>
    <w:rsid w:val="00A73B14"/>
    <w:rsid w:val="00A73B46"/>
    <w:rsid w:val="00A73BEC"/>
    <w:rsid w:val="00A75960"/>
    <w:rsid w:val="00A775B4"/>
    <w:rsid w:val="00A804E4"/>
    <w:rsid w:val="00A81160"/>
    <w:rsid w:val="00A8484D"/>
    <w:rsid w:val="00A855B6"/>
    <w:rsid w:val="00A85754"/>
    <w:rsid w:val="00A8617A"/>
    <w:rsid w:val="00A87397"/>
    <w:rsid w:val="00A87BE4"/>
    <w:rsid w:val="00A87FCD"/>
    <w:rsid w:val="00A90252"/>
    <w:rsid w:val="00A92B82"/>
    <w:rsid w:val="00A931F5"/>
    <w:rsid w:val="00A9373C"/>
    <w:rsid w:val="00A94A0C"/>
    <w:rsid w:val="00A95C24"/>
    <w:rsid w:val="00A95E7D"/>
    <w:rsid w:val="00A96F43"/>
    <w:rsid w:val="00AA1F26"/>
    <w:rsid w:val="00AA204A"/>
    <w:rsid w:val="00AA2C46"/>
    <w:rsid w:val="00AA6ACB"/>
    <w:rsid w:val="00AA73B5"/>
    <w:rsid w:val="00AA7F7A"/>
    <w:rsid w:val="00AB25DD"/>
    <w:rsid w:val="00AB3AAB"/>
    <w:rsid w:val="00AB4708"/>
    <w:rsid w:val="00AB5A62"/>
    <w:rsid w:val="00AB5D44"/>
    <w:rsid w:val="00AC0780"/>
    <w:rsid w:val="00AC23ED"/>
    <w:rsid w:val="00AC3798"/>
    <w:rsid w:val="00AC3C5C"/>
    <w:rsid w:val="00AD04D9"/>
    <w:rsid w:val="00AD0614"/>
    <w:rsid w:val="00AD198D"/>
    <w:rsid w:val="00AD390E"/>
    <w:rsid w:val="00AD471E"/>
    <w:rsid w:val="00AD540E"/>
    <w:rsid w:val="00AD5EBB"/>
    <w:rsid w:val="00AE00AC"/>
    <w:rsid w:val="00AE0706"/>
    <w:rsid w:val="00AE1BE5"/>
    <w:rsid w:val="00AE1E41"/>
    <w:rsid w:val="00AE2D69"/>
    <w:rsid w:val="00AE302F"/>
    <w:rsid w:val="00AE34A4"/>
    <w:rsid w:val="00AE5F97"/>
    <w:rsid w:val="00AE6434"/>
    <w:rsid w:val="00AE7668"/>
    <w:rsid w:val="00AF2170"/>
    <w:rsid w:val="00AF2924"/>
    <w:rsid w:val="00AF3533"/>
    <w:rsid w:val="00AF481A"/>
    <w:rsid w:val="00AF4C05"/>
    <w:rsid w:val="00AF4D9C"/>
    <w:rsid w:val="00B0189F"/>
    <w:rsid w:val="00B03A06"/>
    <w:rsid w:val="00B043B4"/>
    <w:rsid w:val="00B04F98"/>
    <w:rsid w:val="00B06851"/>
    <w:rsid w:val="00B06943"/>
    <w:rsid w:val="00B06CF1"/>
    <w:rsid w:val="00B10203"/>
    <w:rsid w:val="00B1301B"/>
    <w:rsid w:val="00B157A9"/>
    <w:rsid w:val="00B16A05"/>
    <w:rsid w:val="00B20A9B"/>
    <w:rsid w:val="00B21195"/>
    <w:rsid w:val="00B2151C"/>
    <w:rsid w:val="00B25061"/>
    <w:rsid w:val="00B25AE1"/>
    <w:rsid w:val="00B269B8"/>
    <w:rsid w:val="00B3091E"/>
    <w:rsid w:val="00B309AC"/>
    <w:rsid w:val="00B35F6D"/>
    <w:rsid w:val="00B42379"/>
    <w:rsid w:val="00B42BF6"/>
    <w:rsid w:val="00B432F4"/>
    <w:rsid w:val="00B45FA0"/>
    <w:rsid w:val="00B51002"/>
    <w:rsid w:val="00B511BD"/>
    <w:rsid w:val="00B527E3"/>
    <w:rsid w:val="00B5475A"/>
    <w:rsid w:val="00B56DCD"/>
    <w:rsid w:val="00B57600"/>
    <w:rsid w:val="00B63A7A"/>
    <w:rsid w:val="00B65686"/>
    <w:rsid w:val="00B65864"/>
    <w:rsid w:val="00B73A34"/>
    <w:rsid w:val="00B73A42"/>
    <w:rsid w:val="00B7423B"/>
    <w:rsid w:val="00B74833"/>
    <w:rsid w:val="00B74E4A"/>
    <w:rsid w:val="00B76F3A"/>
    <w:rsid w:val="00B77105"/>
    <w:rsid w:val="00B7732B"/>
    <w:rsid w:val="00B80BDC"/>
    <w:rsid w:val="00B85932"/>
    <w:rsid w:val="00B86DB1"/>
    <w:rsid w:val="00B87E25"/>
    <w:rsid w:val="00B913E8"/>
    <w:rsid w:val="00B91BFD"/>
    <w:rsid w:val="00B91E36"/>
    <w:rsid w:val="00B91FAF"/>
    <w:rsid w:val="00B92ED7"/>
    <w:rsid w:val="00B97C98"/>
    <w:rsid w:val="00BA1206"/>
    <w:rsid w:val="00BA1600"/>
    <w:rsid w:val="00BA1F71"/>
    <w:rsid w:val="00BA37DA"/>
    <w:rsid w:val="00BA3922"/>
    <w:rsid w:val="00BA3942"/>
    <w:rsid w:val="00BA557F"/>
    <w:rsid w:val="00BA70FD"/>
    <w:rsid w:val="00BA776E"/>
    <w:rsid w:val="00BA7CDF"/>
    <w:rsid w:val="00BB09B3"/>
    <w:rsid w:val="00BB2573"/>
    <w:rsid w:val="00BB277D"/>
    <w:rsid w:val="00BB7105"/>
    <w:rsid w:val="00BB7663"/>
    <w:rsid w:val="00BB7C83"/>
    <w:rsid w:val="00BC1BB9"/>
    <w:rsid w:val="00BC46DB"/>
    <w:rsid w:val="00BC5D7F"/>
    <w:rsid w:val="00BC69FB"/>
    <w:rsid w:val="00BC7437"/>
    <w:rsid w:val="00BD0855"/>
    <w:rsid w:val="00BD107B"/>
    <w:rsid w:val="00BD16B4"/>
    <w:rsid w:val="00BD1886"/>
    <w:rsid w:val="00BD18E3"/>
    <w:rsid w:val="00BD21C7"/>
    <w:rsid w:val="00BD7651"/>
    <w:rsid w:val="00BE0B45"/>
    <w:rsid w:val="00BE2F51"/>
    <w:rsid w:val="00BE3D18"/>
    <w:rsid w:val="00BE5512"/>
    <w:rsid w:val="00BE6419"/>
    <w:rsid w:val="00BE7041"/>
    <w:rsid w:val="00BE79FA"/>
    <w:rsid w:val="00BF2525"/>
    <w:rsid w:val="00BF4240"/>
    <w:rsid w:val="00BF529D"/>
    <w:rsid w:val="00BF6515"/>
    <w:rsid w:val="00C00A4A"/>
    <w:rsid w:val="00C01BAB"/>
    <w:rsid w:val="00C02725"/>
    <w:rsid w:val="00C03CF1"/>
    <w:rsid w:val="00C04347"/>
    <w:rsid w:val="00C101EF"/>
    <w:rsid w:val="00C10BFD"/>
    <w:rsid w:val="00C11C85"/>
    <w:rsid w:val="00C11DE5"/>
    <w:rsid w:val="00C12551"/>
    <w:rsid w:val="00C12B52"/>
    <w:rsid w:val="00C13AEF"/>
    <w:rsid w:val="00C1452E"/>
    <w:rsid w:val="00C20118"/>
    <w:rsid w:val="00C20477"/>
    <w:rsid w:val="00C20F17"/>
    <w:rsid w:val="00C211A3"/>
    <w:rsid w:val="00C215D4"/>
    <w:rsid w:val="00C234DD"/>
    <w:rsid w:val="00C2513F"/>
    <w:rsid w:val="00C25378"/>
    <w:rsid w:val="00C25913"/>
    <w:rsid w:val="00C25A53"/>
    <w:rsid w:val="00C25C1F"/>
    <w:rsid w:val="00C27555"/>
    <w:rsid w:val="00C3357D"/>
    <w:rsid w:val="00C35279"/>
    <w:rsid w:val="00C361EB"/>
    <w:rsid w:val="00C37AAC"/>
    <w:rsid w:val="00C405BB"/>
    <w:rsid w:val="00C40712"/>
    <w:rsid w:val="00C42A38"/>
    <w:rsid w:val="00C446EC"/>
    <w:rsid w:val="00C5045F"/>
    <w:rsid w:val="00C50FFD"/>
    <w:rsid w:val="00C527A4"/>
    <w:rsid w:val="00C5373F"/>
    <w:rsid w:val="00C57B92"/>
    <w:rsid w:val="00C60121"/>
    <w:rsid w:val="00C60351"/>
    <w:rsid w:val="00C60F94"/>
    <w:rsid w:val="00C6148D"/>
    <w:rsid w:val="00C61EDD"/>
    <w:rsid w:val="00C62C9F"/>
    <w:rsid w:val="00C63ACC"/>
    <w:rsid w:val="00C640DF"/>
    <w:rsid w:val="00C6437F"/>
    <w:rsid w:val="00C64783"/>
    <w:rsid w:val="00C64FC8"/>
    <w:rsid w:val="00C701A7"/>
    <w:rsid w:val="00C72C33"/>
    <w:rsid w:val="00C72E12"/>
    <w:rsid w:val="00C736A1"/>
    <w:rsid w:val="00C73708"/>
    <w:rsid w:val="00C767BF"/>
    <w:rsid w:val="00C77143"/>
    <w:rsid w:val="00C777D2"/>
    <w:rsid w:val="00C80481"/>
    <w:rsid w:val="00C83031"/>
    <w:rsid w:val="00C849E3"/>
    <w:rsid w:val="00C85344"/>
    <w:rsid w:val="00C8623F"/>
    <w:rsid w:val="00C8640E"/>
    <w:rsid w:val="00C92AC7"/>
    <w:rsid w:val="00C92DEC"/>
    <w:rsid w:val="00C94E52"/>
    <w:rsid w:val="00C94F49"/>
    <w:rsid w:val="00C95345"/>
    <w:rsid w:val="00C95888"/>
    <w:rsid w:val="00CA136C"/>
    <w:rsid w:val="00CA22F5"/>
    <w:rsid w:val="00CA2863"/>
    <w:rsid w:val="00CA2E59"/>
    <w:rsid w:val="00CA67A5"/>
    <w:rsid w:val="00CB27F7"/>
    <w:rsid w:val="00CB3377"/>
    <w:rsid w:val="00CB33B9"/>
    <w:rsid w:val="00CB5F22"/>
    <w:rsid w:val="00CC007B"/>
    <w:rsid w:val="00CC171B"/>
    <w:rsid w:val="00CC1C73"/>
    <w:rsid w:val="00CC2AA3"/>
    <w:rsid w:val="00CC45C0"/>
    <w:rsid w:val="00CC523B"/>
    <w:rsid w:val="00CC6624"/>
    <w:rsid w:val="00CC7AA5"/>
    <w:rsid w:val="00CD0563"/>
    <w:rsid w:val="00CD0FB1"/>
    <w:rsid w:val="00CD1AE4"/>
    <w:rsid w:val="00CD1EA9"/>
    <w:rsid w:val="00CD3B7D"/>
    <w:rsid w:val="00CD4A6B"/>
    <w:rsid w:val="00CD630D"/>
    <w:rsid w:val="00CD6750"/>
    <w:rsid w:val="00CD7664"/>
    <w:rsid w:val="00CD7800"/>
    <w:rsid w:val="00CE06C2"/>
    <w:rsid w:val="00CE0AF3"/>
    <w:rsid w:val="00CE18E3"/>
    <w:rsid w:val="00CE3615"/>
    <w:rsid w:val="00CE3827"/>
    <w:rsid w:val="00CE4BDF"/>
    <w:rsid w:val="00CE58BD"/>
    <w:rsid w:val="00CF36A8"/>
    <w:rsid w:val="00CF3775"/>
    <w:rsid w:val="00CF4258"/>
    <w:rsid w:val="00CF58FC"/>
    <w:rsid w:val="00CF5B37"/>
    <w:rsid w:val="00CF67C3"/>
    <w:rsid w:val="00CF6930"/>
    <w:rsid w:val="00CF6B3F"/>
    <w:rsid w:val="00CF7AE8"/>
    <w:rsid w:val="00D00218"/>
    <w:rsid w:val="00D006FA"/>
    <w:rsid w:val="00D03347"/>
    <w:rsid w:val="00D03998"/>
    <w:rsid w:val="00D06E83"/>
    <w:rsid w:val="00D06FE8"/>
    <w:rsid w:val="00D079A7"/>
    <w:rsid w:val="00D07E1F"/>
    <w:rsid w:val="00D12B7F"/>
    <w:rsid w:val="00D13FDA"/>
    <w:rsid w:val="00D14E81"/>
    <w:rsid w:val="00D15163"/>
    <w:rsid w:val="00D1537F"/>
    <w:rsid w:val="00D153B4"/>
    <w:rsid w:val="00D170EC"/>
    <w:rsid w:val="00D21C4A"/>
    <w:rsid w:val="00D22D22"/>
    <w:rsid w:val="00D231FD"/>
    <w:rsid w:val="00D26163"/>
    <w:rsid w:val="00D268A2"/>
    <w:rsid w:val="00D27178"/>
    <w:rsid w:val="00D27340"/>
    <w:rsid w:val="00D303A2"/>
    <w:rsid w:val="00D3175A"/>
    <w:rsid w:val="00D31EB9"/>
    <w:rsid w:val="00D3338E"/>
    <w:rsid w:val="00D337F4"/>
    <w:rsid w:val="00D34873"/>
    <w:rsid w:val="00D352BF"/>
    <w:rsid w:val="00D35448"/>
    <w:rsid w:val="00D36C12"/>
    <w:rsid w:val="00D36FF5"/>
    <w:rsid w:val="00D375E3"/>
    <w:rsid w:val="00D44212"/>
    <w:rsid w:val="00D45A37"/>
    <w:rsid w:val="00D47549"/>
    <w:rsid w:val="00D47CF4"/>
    <w:rsid w:val="00D50738"/>
    <w:rsid w:val="00D50DC6"/>
    <w:rsid w:val="00D510EB"/>
    <w:rsid w:val="00D537DD"/>
    <w:rsid w:val="00D53E38"/>
    <w:rsid w:val="00D55BC0"/>
    <w:rsid w:val="00D5629A"/>
    <w:rsid w:val="00D57603"/>
    <w:rsid w:val="00D602C5"/>
    <w:rsid w:val="00D60EBC"/>
    <w:rsid w:val="00D6366C"/>
    <w:rsid w:val="00D63873"/>
    <w:rsid w:val="00D63A64"/>
    <w:rsid w:val="00D63AAA"/>
    <w:rsid w:val="00D63C21"/>
    <w:rsid w:val="00D66FA8"/>
    <w:rsid w:val="00D6768D"/>
    <w:rsid w:val="00D679E6"/>
    <w:rsid w:val="00D72916"/>
    <w:rsid w:val="00D72D4F"/>
    <w:rsid w:val="00D73F96"/>
    <w:rsid w:val="00D74055"/>
    <w:rsid w:val="00D743AE"/>
    <w:rsid w:val="00D7539E"/>
    <w:rsid w:val="00D7549A"/>
    <w:rsid w:val="00D75A4F"/>
    <w:rsid w:val="00D764F6"/>
    <w:rsid w:val="00D76BF4"/>
    <w:rsid w:val="00D76D17"/>
    <w:rsid w:val="00D772B8"/>
    <w:rsid w:val="00D82289"/>
    <w:rsid w:val="00D834CB"/>
    <w:rsid w:val="00D83590"/>
    <w:rsid w:val="00D838D0"/>
    <w:rsid w:val="00D83A8B"/>
    <w:rsid w:val="00D84625"/>
    <w:rsid w:val="00D84BFE"/>
    <w:rsid w:val="00D879AF"/>
    <w:rsid w:val="00D90054"/>
    <w:rsid w:val="00D9018A"/>
    <w:rsid w:val="00D9036D"/>
    <w:rsid w:val="00D914CB"/>
    <w:rsid w:val="00D93435"/>
    <w:rsid w:val="00D94AE0"/>
    <w:rsid w:val="00D94BC4"/>
    <w:rsid w:val="00D95F98"/>
    <w:rsid w:val="00D966F9"/>
    <w:rsid w:val="00D973B4"/>
    <w:rsid w:val="00D977A5"/>
    <w:rsid w:val="00DA2183"/>
    <w:rsid w:val="00DA2DDB"/>
    <w:rsid w:val="00DA321B"/>
    <w:rsid w:val="00DA3A77"/>
    <w:rsid w:val="00DA4950"/>
    <w:rsid w:val="00DA59A3"/>
    <w:rsid w:val="00DA613B"/>
    <w:rsid w:val="00DA681E"/>
    <w:rsid w:val="00DA712D"/>
    <w:rsid w:val="00DA722C"/>
    <w:rsid w:val="00DA7BED"/>
    <w:rsid w:val="00DB0E52"/>
    <w:rsid w:val="00DB0F81"/>
    <w:rsid w:val="00DB48E8"/>
    <w:rsid w:val="00DB604B"/>
    <w:rsid w:val="00DB65A5"/>
    <w:rsid w:val="00DB756F"/>
    <w:rsid w:val="00DB7B54"/>
    <w:rsid w:val="00DC13FB"/>
    <w:rsid w:val="00DC14FD"/>
    <w:rsid w:val="00DC29C1"/>
    <w:rsid w:val="00DC42BE"/>
    <w:rsid w:val="00DC466D"/>
    <w:rsid w:val="00DC4F9F"/>
    <w:rsid w:val="00DC660C"/>
    <w:rsid w:val="00DD0884"/>
    <w:rsid w:val="00DD0E6E"/>
    <w:rsid w:val="00DD2B35"/>
    <w:rsid w:val="00DD2F3A"/>
    <w:rsid w:val="00DD53D9"/>
    <w:rsid w:val="00DD5A77"/>
    <w:rsid w:val="00DD5FDB"/>
    <w:rsid w:val="00DD6095"/>
    <w:rsid w:val="00DD6354"/>
    <w:rsid w:val="00DD68F9"/>
    <w:rsid w:val="00DE2A4C"/>
    <w:rsid w:val="00DE33D6"/>
    <w:rsid w:val="00DE4E82"/>
    <w:rsid w:val="00DE661E"/>
    <w:rsid w:val="00DE6C1E"/>
    <w:rsid w:val="00DE7402"/>
    <w:rsid w:val="00DF1651"/>
    <w:rsid w:val="00DF53B6"/>
    <w:rsid w:val="00DF6969"/>
    <w:rsid w:val="00DF6F6F"/>
    <w:rsid w:val="00DF77A6"/>
    <w:rsid w:val="00E00E09"/>
    <w:rsid w:val="00E02A42"/>
    <w:rsid w:val="00E0374A"/>
    <w:rsid w:val="00E03BED"/>
    <w:rsid w:val="00E04747"/>
    <w:rsid w:val="00E04D36"/>
    <w:rsid w:val="00E0520F"/>
    <w:rsid w:val="00E07F42"/>
    <w:rsid w:val="00E10F3D"/>
    <w:rsid w:val="00E1318D"/>
    <w:rsid w:val="00E138D4"/>
    <w:rsid w:val="00E13A8B"/>
    <w:rsid w:val="00E13C88"/>
    <w:rsid w:val="00E14A80"/>
    <w:rsid w:val="00E15A30"/>
    <w:rsid w:val="00E16764"/>
    <w:rsid w:val="00E171ED"/>
    <w:rsid w:val="00E212F7"/>
    <w:rsid w:val="00E214AF"/>
    <w:rsid w:val="00E219B1"/>
    <w:rsid w:val="00E220A4"/>
    <w:rsid w:val="00E22AE8"/>
    <w:rsid w:val="00E22E4B"/>
    <w:rsid w:val="00E2300C"/>
    <w:rsid w:val="00E24267"/>
    <w:rsid w:val="00E25C7E"/>
    <w:rsid w:val="00E26BFA"/>
    <w:rsid w:val="00E273AC"/>
    <w:rsid w:val="00E27FC1"/>
    <w:rsid w:val="00E304FB"/>
    <w:rsid w:val="00E3175A"/>
    <w:rsid w:val="00E33916"/>
    <w:rsid w:val="00E35D89"/>
    <w:rsid w:val="00E37076"/>
    <w:rsid w:val="00E3784D"/>
    <w:rsid w:val="00E37E19"/>
    <w:rsid w:val="00E409CF"/>
    <w:rsid w:val="00E43981"/>
    <w:rsid w:val="00E451DD"/>
    <w:rsid w:val="00E45F89"/>
    <w:rsid w:val="00E461EF"/>
    <w:rsid w:val="00E46571"/>
    <w:rsid w:val="00E466FC"/>
    <w:rsid w:val="00E46ABB"/>
    <w:rsid w:val="00E50A0E"/>
    <w:rsid w:val="00E50A99"/>
    <w:rsid w:val="00E5241F"/>
    <w:rsid w:val="00E53CC2"/>
    <w:rsid w:val="00E544AA"/>
    <w:rsid w:val="00E54873"/>
    <w:rsid w:val="00E549CC"/>
    <w:rsid w:val="00E55A13"/>
    <w:rsid w:val="00E55D62"/>
    <w:rsid w:val="00E56BAA"/>
    <w:rsid w:val="00E57525"/>
    <w:rsid w:val="00E621B2"/>
    <w:rsid w:val="00E6236C"/>
    <w:rsid w:val="00E64BAA"/>
    <w:rsid w:val="00E64EA4"/>
    <w:rsid w:val="00E65B06"/>
    <w:rsid w:val="00E65C75"/>
    <w:rsid w:val="00E664E0"/>
    <w:rsid w:val="00E67990"/>
    <w:rsid w:val="00E705D0"/>
    <w:rsid w:val="00E709C0"/>
    <w:rsid w:val="00E72BFC"/>
    <w:rsid w:val="00E733C8"/>
    <w:rsid w:val="00E73541"/>
    <w:rsid w:val="00E73B17"/>
    <w:rsid w:val="00E7430B"/>
    <w:rsid w:val="00E758CB"/>
    <w:rsid w:val="00E76218"/>
    <w:rsid w:val="00E76714"/>
    <w:rsid w:val="00E771CB"/>
    <w:rsid w:val="00E805A0"/>
    <w:rsid w:val="00E80B8C"/>
    <w:rsid w:val="00E81E6E"/>
    <w:rsid w:val="00E8261B"/>
    <w:rsid w:val="00E83573"/>
    <w:rsid w:val="00E83E6F"/>
    <w:rsid w:val="00E845E2"/>
    <w:rsid w:val="00E852E4"/>
    <w:rsid w:val="00E8561E"/>
    <w:rsid w:val="00E85E08"/>
    <w:rsid w:val="00E86154"/>
    <w:rsid w:val="00E92821"/>
    <w:rsid w:val="00E931DA"/>
    <w:rsid w:val="00E93EC1"/>
    <w:rsid w:val="00E94D40"/>
    <w:rsid w:val="00E952A0"/>
    <w:rsid w:val="00E95911"/>
    <w:rsid w:val="00E96033"/>
    <w:rsid w:val="00E96C35"/>
    <w:rsid w:val="00EA120B"/>
    <w:rsid w:val="00EA12E2"/>
    <w:rsid w:val="00EA2572"/>
    <w:rsid w:val="00EA34CA"/>
    <w:rsid w:val="00EA3C15"/>
    <w:rsid w:val="00EA42AA"/>
    <w:rsid w:val="00EA522B"/>
    <w:rsid w:val="00EA53D7"/>
    <w:rsid w:val="00EA689B"/>
    <w:rsid w:val="00EA7D2B"/>
    <w:rsid w:val="00EB05B0"/>
    <w:rsid w:val="00EB0FB7"/>
    <w:rsid w:val="00EB1676"/>
    <w:rsid w:val="00EB2FCF"/>
    <w:rsid w:val="00EB3289"/>
    <w:rsid w:val="00EB3A3A"/>
    <w:rsid w:val="00EB3DEA"/>
    <w:rsid w:val="00EB404D"/>
    <w:rsid w:val="00EB4602"/>
    <w:rsid w:val="00EB50A2"/>
    <w:rsid w:val="00EB5D1B"/>
    <w:rsid w:val="00EB5DEE"/>
    <w:rsid w:val="00EB63D3"/>
    <w:rsid w:val="00EB68CC"/>
    <w:rsid w:val="00EB75AF"/>
    <w:rsid w:val="00EC0005"/>
    <w:rsid w:val="00EC003E"/>
    <w:rsid w:val="00EC1763"/>
    <w:rsid w:val="00EC224E"/>
    <w:rsid w:val="00EC2718"/>
    <w:rsid w:val="00EC4562"/>
    <w:rsid w:val="00EC4E3C"/>
    <w:rsid w:val="00EC59BF"/>
    <w:rsid w:val="00EC7122"/>
    <w:rsid w:val="00ED035D"/>
    <w:rsid w:val="00ED321C"/>
    <w:rsid w:val="00ED3C12"/>
    <w:rsid w:val="00ED3C50"/>
    <w:rsid w:val="00ED4770"/>
    <w:rsid w:val="00ED5939"/>
    <w:rsid w:val="00ED5E59"/>
    <w:rsid w:val="00ED749E"/>
    <w:rsid w:val="00ED7E1D"/>
    <w:rsid w:val="00EE02BD"/>
    <w:rsid w:val="00EE0B39"/>
    <w:rsid w:val="00EE12E8"/>
    <w:rsid w:val="00EE1310"/>
    <w:rsid w:val="00EE1DB9"/>
    <w:rsid w:val="00EE1F1A"/>
    <w:rsid w:val="00EE5901"/>
    <w:rsid w:val="00EE5AEB"/>
    <w:rsid w:val="00EE7833"/>
    <w:rsid w:val="00EF0695"/>
    <w:rsid w:val="00EF0FBC"/>
    <w:rsid w:val="00EF5093"/>
    <w:rsid w:val="00EF51DA"/>
    <w:rsid w:val="00EF5D8F"/>
    <w:rsid w:val="00EF5EB4"/>
    <w:rsid w:val="00EF7D9D"/>
    <w:rsid w:val="00F01667"/>
    <w:rsid w:val="00F0176E"/>
    <w:rsid w:val="00F0196E"/>
    <w:rsid w:val="00F01FF5"/>
    <w:rsid w:val="00F02855"/>
    <w:rsid w:val="00F063C7"/>
    <w:rsid w:val="00F06DDB"/>
    <w:rsid w:val="00F10052"/>
    <w:rsid w:val="00F10573"/>
    <w:rsid w:val="00F12547"/>
    <w:rsid w:val="00F14004"/>
    <w:rsid w:val="00F15440"/>
    <w:rsid w:val="00F160DC"/>
    <w:rsid w:val="00F1619C"/>
    <w:rsid w:val="00F202BB"/>
    <w:rsid w:val="00F20495"/>
    <w:rsid w:val="00F20882"/>
    <w:rsid w:val="00F220C2"/>
    <w:rsid w:val="00F2211E"/>
    <w:rsid w:val="00F2303C"/>
    <w:rsid w:val="00F235F6"/>
    <w:rsid w:val="00F2399E"/>
    <w:rsid w:val="00F23DA3"/>
    <w:rsid w:val="00F2444E"/>
    <w:rsid w:val="00F26C99"/>
    <w:rsid w:val="00F27871"/>
    <w:rsid w:val="00F27C00"/>
    <w:rsid w:val="00F3008D"/>
    <w:rsid w:val="00F31EDA"/>
    <w:rsid w:val="00F33489"/>
    <w:rsid w:val="00F3562A"/>
    <w:rsid w:val="00F366EB"/>
    <w:rsid w:val="00F4163E"/>
    <w:rsid w:val="00F429F5"/>
    <w:rsid w:val="00F43A0A"/>
    <w:rsid w:val="00F43F7E"/>
    <w:rsid w:val="00F4503D"/>
    <w:rsid w:val="00F46D82"/>
    <w:rsid w:val="00F514D6"/>
    <w:rsid w:val="00F51EA9"/>
    <w:rsid w:val="00F52E2C"/>
    <w:rsid w:val="00F53542"/>
    <w:rsid w:val="00F535AA"/>
    <w:rsid w:val="00F539B8"/>
    <w:rsid w:val="00F57E12"/>
    <w:rsid w:val="00F60329"/>
    <w:rsid w:val="00F629D8"/>
    <w:rsid w:val="00F64732"/>
    <w:rsid w:val="00F65597"/>
    <w:rsid w:val="00F66A11"/>
    <w:rsid w:val="00F70745"/>
    <w:rsid w:val="00F7095E"/>
    <w:rsid w:val="00F71718"/>
    <w:rsid w:val="00F728AE"/>
    <w:rsid w:val="00F73E5A"/>
    <w:rsid w:val="00F7545C"/>
    <w:rsid w:val="00F7682D"/>
    <w:rsid w:val="00F76CA0"/>
    <w:rsid w:val="00F827C6"/>
    <w:rsid w:val="00F831E4"/>
    <w:rsid w:val="00F83F2D"/>
    <w:rsid w:val="00F84522"/>
    <w:rsid w:val="00F85130"/>
    <w:rsid w:val="00F863AD"/>
    <w:rsid w:val="00F86573"/>
    <w:rsid w:val="00F86B9A"/>
    <w:rsid w:val="00F86BD2"/>
    <w:rsid w:val="00F86C65"/>
    <w:rsid w:val="00F87707"/>
    <w:rsid w:val="00F877EA"/>
    <w:rsid w:val="00F87B60"/>
    <w:rsid w:val="00F87CA1"/>
    <w:rsid w:val="00F902F9"/>
    <w:rsid w:val="00F90EC4"/>
    <w:rsid w:val="00F9419E"/>
    <w:rsid w:val="00F94FC2"/>
    <w:rsid w:val="00F959C1"/>
    <w:rsid w:val="00F95C00"/>
    <w:rsid w:val="00F96713"/>
    <w:rsid w:val="00FA04EF"/>
    <w:rsid w:val="00FA0A11"/>
    <w:rsid w:val="00FA1C4C"/>
    <w:rsid w:val="00FA2805"/>
    <w:rsid w:val="00FA39BF"/>
    <w:rsid w:val="00FA3C95"/>
    <w:rsid w:val="00FA5372"/>
    <w:rsid w:val="00FA5416"/>
    <w:rsid w:val="00FA66D5"/>
    <w:rsid w:val="00FA6986"/>
    <w:rsid w:val="00FA7B23"/>
    <w:rsid w:val="00FA7F6E"/>
    <w:rsid w:val="00FB1DF4"/>
    <w:rsid w:val="00FB2110"/>
    <w:rsid w:val="00FB2560"/>
    <w:rsid w:val="00FB2B9B"/>
    <w:rsid w:val="00FB3EDB"/>
    <w:rsid w:val="00FB430C"/>
    <w:rsid w:val="00FB4F78"/>
    <w:rsid w:val="00FB65CA"/>
    <w:rsid w:val="00FB6E2A"/>
    <w:rsid w:val="00FC0D5A"/>
    <w:rsid w:val="00FC0DCB"/>
    <w:rsid w:val="00FC15EE"/>
    <w:rsid w:val="00FC2CE9"/>
    <w:rsid w:val="00FC4903"/>
    <w:rsid w:val="00FC59CC"/>
    <w:rsid w:val="00FC5EF3"/>
    <w:rsid w:val="00FC6BC4"/>
    <w:rsid w:val="00FD33CE"/>
    <w:rsid w:val="00FD3565"/>
    <w:rsid w:val="00FD4EAB"/>
    <w:rsid w:val="00FD65F7"/>
    <w:rsid w:val="00FE1BF9"/>
    <w:rsid w:val="00FE1DF5"/>
    <w:rsid w:val="00FE39A8"/>
    <w:rsid w:val="00FE61A7"/>
    <w:rsid w:val="00FE64C4"/>
    <w:rsid w:val="00FE664D"/>
    <w:rsid w:val="00FE69C6"/>
    <w:rsid w:val="00FE6C97"/>
    <w:rsid w:val="00FE7BAC"/>
    <w:rsid w:val="00FF1B42"/>
    <w:rsid w:val="00FF3B61"/>
    <w:rsid w:val="00FF50B3"/>
    <w:rsid w:val="00FF623E"/>
    <w:rsid w:val="00FF68F2"/>
    <w:rsid w:val="00FF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814"/>
    <w:pPr>
      <w:suppressAutoHyphens/>
    </w:pPr>
    <w:rPr>
      <w:rFonts w:ascii="Century Schoolbook" w:hAnsi="Century Schoolbook"/>
      <w:sz w:val="26"/>
      <w:szCs w:val="24"/>
      <w:lang w:eastAsia="ar-SA"/>
    </w:rPr>
  </w:style>
  <w:style w:type="paragraph" w:styleId="Heading1">
    <w:name w:val="heading 1"/>
    <w:basedOn w:val="Normal"/>
    <w:next w:val="Normal"/>
    <w:link w:val="Heading1Char"/>
    <w:uiPriority w:val="99"/>
    <w:qFormat/>
    <w:rsid w:val="00193814"/>
    <w:pPr>
      <w:keepNext/>
      <w:numPr>
        <w:numId w:val="1"/>
      </w:numPr>
      <w:jc w:val="both"/>
      <w:outlineLvl w:val="0"/>
    </w:pPr>
    <w:rPr>
      <w:b/>
      <w:bCs/>
      <w:i/>
      <w:iCs/>
      <w:color w:val="000000"/>
      <w:sz w:val="24"/>
      <w:u w:val="single"/>
    </w:rPr>
  </w:style>
  <w:style w:type="paragraph" w:styleId="Heading2">
    <w:name w:val="heading 2"/>
    <w:basedOn w:val="Normal"/>
    <w:next w:val="Normal"/>
    <w:link w:val="Heading2Char"/>
    <w:uiPriority w:val="99"/>
    <w:qFormat/>
    <w:rsid w:val="00193814"/>
    <w:pPr>
      <w:keepNext/>
      <w:numPr>
        <w:ilvl w:val="1"/>
        <w:numId w:val="1"/>
      </w:numPr>
      <w:jc w:val="both"/>
      <w:outlineLvl w:val="1"/>
    </w:pPr>
    <w:rPr>
      <w:color w:val="000000"/>
      <w:sz w:val="24"/>
      <w:u w:val="single"/>
    </w:rPr>
  </w:style>
  <w:style w:type="paragraph" w:styleId="Heading3">
    <w:name w:val="heading 3"/>
    <w:basedOn w:val="Normal"/>
    <w:next w:val="Normal"/>
    <w:link w:val="Heading3Char"/>
    <w:uiPriority w:val="99"/>
    <w:qFormat/>
    <w:rsid w:val="00193814"/>
    <w:pPr>
      <w:keepNext/>
      <w:numPr>
        <w:ilvl w:val="2"/>
        <w:numId w:val="1"/>
      </w:numPr>
      <w:jc w:val="both"/>
      <w:outlineLvl w:val="2"/>
    </w:pPr>
    <w:rPr>
      <w:i/>
      <w:iCs/>
      <w:color w:val="000000"/>
      <w:sz w:val="24"/>
      <w:u w:val="single"/>
    </w:rPr>
  </w:style>
  <w:style w:type="paragraph" w:styleId="Heading4">
    <w:name w:val="heading 4"/>
    <w:basedOn w:val="Normal"/>
    <w:next w:val="Normal"/>
    <w:link w:val="Heading4Char"/>
    <w:uiPriority w:val="99"/>
    <w:qFormat/>
    <w:rsid w:val="00193814"/>
    <w:pPr>
      <w:keepNext/>
      <w:numPr>
        <w:ilvl w:val="3"/>
        <w:numId w:val="1"/>
      </w:numPr>
      <w:spacing w:before="240" w:after="60"/>
      <w:outlineLvl w:val="3"/>
    </w:pPr>
    <w:rPr>
      <w:rFonts w:ascii="Times New Roman" w:hAnsi="Times New Roman"/>
      <w:b/>
      <w:bCs/>
      <w:sz w:val="28"/>
      <w:szCs w:val="28"/>
    </w:rPr>
  </w:style>
  <w:style w:type="paragraph" w:styleId="Heading6">
    <w:name w:val="heading 6"/>
    <w:basedOn w:val="Normal"/>
    <w:next w:val="Normal"/>
    <w:link w:val="Heading6Char"/>
    <w:uiPriority w:val="99"/>
    <w:qFormat/>
    <w:rsid w:val="00E9603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60FB1"/>
    <w:rPr>
      <w:rFonts w:ascii="Century Schoolbook" w:hAnsi="Century Schoolbook"/>
      <w:b/>
      <w:bCs/>
      <w:i/>
      <w:iCs/>
      <w:color w:val="000000"/>
      <w:sz w:val="24"/>
      <w:szCs w:val="24"/>
      <w:u w:val="single"/>
      <w:lang w:eastAsia="ar-SA"/>
    </w:rPr>
  </w:style>
  <w:style w:type="character" w:customStyle="1" w:styleId="Heading2Char">
    <w:name w:val="Heading 2 Char"/>
    <w:link w:val="Heading2"/>
    <w:uiPriority w:val="99"/>
    <w:locked/>
    <w:rsid w:val="00860FB1"/>
    <w:rPr>
      <w:rFonts w:ascii="Century Schoolbook" w:hAnsi="Century Schoolbook"/>
      <w:color w:val="000000"/>
      <w:sz w:val="24"/>
      <w:szCs w:val="24"/>
      <w:u w:val="single"/>
      <w:lang w:eastAsia="ar-SA"/>
    </w:rPr>
  </w:style>
  <w:style w:type="character" w:customStyle="1" w:styleId="Heading3Char">
    <w:name w:val="Heading 3 Char"/>
    <w:link w:val="Heading3"/>
    <w:uiPriority w:val="99"/>
    <w:locked/>
    <w:rsid w:val="00860FB1"/>
    <w:rPr>
      <w:rFonts w:ascii="Century Schoolbook" w:hAnsi="Century Schoolbook"/>
      <w:i/>
      <w:iCs/>
      <w:color w:val="000000"/>
      <w:sz w:val="24"/>
      <w:szCs w:val="24"/>
      <w:u w:val="single"/>
      <w:lang w:eastAsia="ar-SA"/>
    </w:rPr>
  </w:style>
  <w:style w:type="character" w:customStyle="1" w:styleId="Heading4Char">
    <w:name w:val="Heading 4 Char"/>
    <w:link w:val="Heading4"/>
    <w:uiPriority w:val="99"/>
    <w:locked/>
    <w:rsid w:val="00860FB1"/>
    <w:rPr>
      <w:b/>
      <w:bCs/>
      <w:sz w:val="28"/>
      <w:szCs w:val="28"/>
      <w:lang w:eastAsia="ar-SA"/>
    </w:rPr>
  </w:style>
  <w:style w:type="character" w:customStyle="1" w:styleId="Heading6Char">
    <w:name w:val="Heading 6 Char"/>
    <w:link w:val="Heading6"/>
    <w:uiPriority w:val="99"/>
    <w:semiHidden/>
    <w:locked/>
    <w:rsid w:val="00E96033"/>
    <w:rPr>
      <w:rFonts w:ascii="Calibri" w:hAnsi="Calibri" w:cs="Times New Roman"/>
      <w:b/>
      <w:sz w:val="22"/>
      <w:lang w:eastAsia="ar-SA" w:bidi="ar-SA"/>
    </w:rPr>
  </w:style>
  <w:style w:type="character" w:customStyle="1" w:styleId="WW8Num2z0">
    <w:name w:val="WW8Num2z0"/>
    <w:uiPriority w:val="99"/>
    <w:rsid w:val="00193814"/>
    <w:rPr>
      <w:rFonts w:ascii="Symbol" w:hAnsi="Symbol"/>
    </w:rPr>
  </w:style>
  <w:style w:type="character" w:customStyle="1" w:styleId="WW8Num3z0">
    <w:name w:val="WW8Num3z0"/>
    <w:uiPriority w:val="99"/>
    <w:rsid w:val="00193814"/>
    <w:rPr>
      <w:rFonts w:ascii="Symbol" w:hAnsi="Symbol"/>
    </w:rPr>
  </w:style>
  <w:style w:type="character" w:customStyle="1" w:styleId="WW8Num4z0">
    <w:name w:val="WW8Num4z0"/>
    <w:uiPriority w:val="99"/>
    <w:rsid w:val="00193814"/>
    <w:rPr>
      <w:rFonts w:ascii="Symbol" w:hAnsi="Symbol"/>
    </w:rPr>
  </w:style>
  <w:style w:type="character" w:customStyle="1" w:styleId="WW8Num4z1">
    <w:name w:val="WW8Num4z1"/>
    <w:uiPriority w:val="99"/>
    <w:rsid w:val="00193814"/>
    <w:rPr>
      <w:rFonts w:ascii="Courier New" w:hAnsi="Courier New"/>
    </w:rPr>
  </w:style>
  <w:style w:type="character" w:customStyle="1" w:styleId="WW8Num4z2">
    <w:name w:val="WW8Num4z2"/>
    <w:uiPriority w:val="99"/>
    <w:rsid w:val="00193814"/>
    <w:rPr>
      <w:rFonts w:ascii="Wingdings" w:hAnsi="Wingdings"/>
    </w:rPr>
  </w:style>
  <w:style w:type="character" w:customStyle="1" w:styleId="Absatz-Standardschriftart">
    <w:name w:val="Absatz-Standardschriftart"/>
    <w:uiPriority w:val="99"/>
    <w:rsid w:val="00193814"/>
  </w:style>
  <w:style w:type="character" w:customStyle="1" w:styleId="WW8Num1z0">
    <w:name w:val="WW8Num1z0"/>
    <w:uiPriority w:val="99"/>
    <w:rsid w:val="00193814"/>
    <w:rPr>
      <w:rFonts w:ascii="Symbol" w:hAnsi="Symbol"/>
    </w:rPr>
  </w:style>
  <w:style w:type="character" w:customStyle="1" w:styleId="WW8Num2z1">
    <w:name w:val="WW8Num2z1"/>
    <w:uiPriority w:val="99"/>
    <w:rsid w:val="00193814"/>
    <w:rPr>
      <w:rFonts w:ascii="Courier New" w:hAnsi="Courier New"/>
    </w:rPr>
  </w:style>
  <w:style w:type="character" w:customStyle="1" w:styleId="WW8Num2z2">
    <w:name w:val="WW8Num2z2"/>
    <w:uiPriority w:val="99"/>
    <w:rsid w:val="00193814"/>
    <w:rPr>
      <w:rFonts w:ascii="Wingdings" w:hAnsi="Wingdings"/>
    </w:rPr>
  </w:style>
  <w:style w:type="character" w:customStyle="1" w:styleId="WW8Num3z1">
    <w:name w:val="WW8Num3z1"/>
    <w:uiPriority w:val="99"/>
    <w:rsid w:val="00193814"/>
    <w:rPr>
      <w:rFonts w:ascii="Courier New" w:hAnsi="Courier New"/>
    </w:rPr>
  </w:style>
  <w:style w:type="character" w:customStyle="1" w:styleId="WW8Num3z2">
    <w:name w:val="WW8Num3z2"/>
    <w:uiPriority w:val="99"/>
    <w:rsid w:val="00193814"/>
    <w:rPr>
      <w:rFonts w:ascii="Wingdings" w:hAnsi="Wingdings"/>
    </w:rPr>
  </w:style>
  <w:style w:type="character" w:customStyle="1" w:styleId="WW8Num5z0">
    <w:name w:val="WW8Num5z0"/>
    <w:uiPriority w:val="99"/>
    <w:rsid w:val="00193814"/>
    <w:rPr>
      <w:rFonts w:ascii="Symbol" w:hAnsi="Symbol"/>
    </w:rPr>
  </w:style>
  <w:style w:type="character" w:customStyle="1" w:styleId="WW8Num5z1">
    <w:name w:val="WW8Num5z1"/>
    <w:uiPriority w:val="99"/>
    <w:rsid w:val="00193814"/>
    <w:rPr>
      <w:rFonts w:ascii="Courier New" w:hAnsi="Courier New"/>
    </w:rPr>
  </w:style>
  <w:style w:type="character" w:customStyle="1" w:styleId="WW8Num5z2">
    <w:name w:val="WW8Num5z2"/>
    <w:uiPriority w:val="99"/>
    <w:rsid w:val="00193814"/>
    <w:rPr>
      <w:rFonts w:ascii="Wingdings" w:hAnsi="Wingdings"/>
    </w:rPr>
  </w:style>
  <w:style w:type="character" w:customStyle="1" w:styleId="WW8Num6z0">
    <w:name w:val="WW8Num6z0"/>
    <w:uiPriority w:val="99"/>
    <w:rsid w:val="00193814"/>
    <w:rPr>
      <w:rFonts w:ascii="Symbol" w:hAnsi="Symbol"/>
    </w:rPr>
  </w:style>
  <w:style w:type="character" w:customStyle="1" w:styleId="WW8Num6z1">
    <w:name w:val="WW8Num6z1"/>
    <w:uiPriority w:val="99"/>
    <w:rsid w:val="00193814"/>
    <w:rPr>
      <w:rFonts w:ascii="Courier New" w:hAnsi="Courier New"/>
    </w:rPr>
  </w:style>
  <w:style w:type="character" w:customStyle="1" w:styleId="WW8Num6z2">
    <w:name w:val="WW8Num6z2"/>
    <w:uiPriority w:val="99"/>
    <w:rsid w:val="00193814"/>
    <w:rPr>
      <w:rFonts w:ascii="Wingdings" w:hAnsi="Wingdings"/>
    </w:rPr>
  </w:style>
  <w:style w:type="character" w:customStyle="1" w:styleId="WW8Num9z0">
    <w:name w:val="WW8Num9z0"/>
    <w:uiPriority w:val="99"/>
    <w:rsid w:val="00193814"/>
    <w:rPr>
      <w:rFonts w:ascii="Symbol" w:hAnsi="Symbol"/>
    </w:rPr>
  </w:style>
  <w:style w:type="character" w:customStyle="1" w:styleId="WW8Num9z1">
    <w:name w:val="WW8Num9z1"/>
    <w:uiPriority w:val="99"/>
    <w:rsid w:val="00193814"/>
    <w:rPr>
      <w:rFonts w:ascii="Courier New" w:hAnsi="Courier New"/>
    </w:rPr>
  </w:style>
  <w:style w:type="character" w:customStyle="1" w:styleId="WW8Num9z2">
    <w:name w:val="WW8Num9z2"/>
    <w:uiPriority w:val="99"/>
    <w:rsid w:val="00193814"/>
    <w:rPr>
      <w:rFonts w:ascii="Wingdings" w:hAnsi="Wingdings"/>
    </w:rPr>
  </w:style>
  <w:style w:type="character" w:customStyle="1" w:styleId="WW8Num10z0">
    <w:name w:val="WW8Num10z0"/>
    <w:uiPriority w:val="99"/>
    <w:rsid w:val="00193814"/>
    <w:rPr>
      <w:rFonts w:ascii="Symbol" w:hAnsi="Symbol"/>
    </w:rPr>
  </w:style>
  <w:style w:type="character" w:customStyle="1" w:styleId="WW8Num10z1">
    <w:name w:val="WW8Num10z1"/>
    <w:uiPriority w:val="99"/>
    <w:rsid w:val="00193814"/>
    <w:rPr>
      <w:rFonts w:ascii="Courier New" w:hAnsi="Courier New"/>
    </w:rPr>
  </w:style>
  <w:style w:type="character" w:customStyle="1" w:styleId="WW8Num10z2">
    <w:name w:val="WW8Num10z2"/>
    <w:uiPriority w:val="99"/>
    <w:rsid w:val="00193814"/>
    <w:rPr>
      <w:rFonts w:ascii="Wingdings" w:hAnsi="Wingdings"/>
    </w:rPr>
  </w:style>
  <w:style w:type="character" w:customStyle="1" w:styleId="WW8Num12z0">
    <w:name w:val="WW8Num12z0"/>
    <w:uiPriority w:val="99"/>
    <w:rsid w:val="00193814"/>
    <w:rPr>
      <w:rFonts w:ascii="Symbol" w:hAnsi="Symbol"/>
    </w:rPr>
  </w:style>
  <w:style w:type="character" w:customStyle="1" w:styleId="WW8Num12z1">
    <w:name w:val="WW8Num12z1"/>
    <w:uiPriority w:val="99"/>
    <w:rsid w:val="00193814"/>
    <w:rPr>
      <w:rFonts w:ascii="Courier New" w:hAnsi="Courier New"/>
    </w:rPr>
  </w:style>
  <w:style w:type="character" w:customStyle="1" w:styleId="WW8Num12z2">
    <w:name w:val="WW8Num12z2"/>
    <w:uiPriority w:val="99"/>
    <w:rsid w:val="00193814"/>
    <w:rPr>
      <w:rFonts w:ascii="Wingdings" w:hAnsi="Wingdings"/>
    </w:rPr>
  </w:style>
  <w:style w:type="character" w:customStyle="1" w:styleId="WW8Num15z0">
    <w:name w:val="WW8Num15z0"/>
    <w:uiPriority w:val="99"/>
    <w:rsid w:val="00193814"/>
    <w:rPr>
      <w:rFonts w:ascii="Symbol" w:hAnsi="Symbol"/>
    </w:rPr>
  </w:style>
  <w:style w:type="character" w:customStyle="1" w:styleId="WW8Num15z1">
    <w:name w:val="WW8Num15z1"/>
    <w:uiPriority w:val="99"/>
    <w:rsid w:val="00193814"/>
    <w:rPr>
      <w:rFonts w:ascii="Courier New" w:hAnsi="Courier New"/>
    </w:rPr>
  </w:style>
  <w:style w:type="character" w:customStyle="1" w:styleId="WW8Num15z2">
    <w:name w:val="WW8Num15z2"/>
    <w:uiPriority w:val="99"/>
    <w:rsid w:val="00193814"/>
    <w:rPr>
      <w:rFonts w:ascii="Wingdings" w:hAnsi="Wingdings"/>
    </w:rPr>
  </w:style>
  <w:style w:type="character" w:styleId="Hyperlink">
    <w:name w:val="Hyperlink"/>
    <w:uiPriority w:val="99"/>
    <w:rsid w:val="00193814"/>
    <w:rPr>
      <w:rFonts w:cs="Times New Roman"/>
      <w:color w:val="0000FF"/>
      <w:u w:val="single"/>
    </w:rPr>
  </w:style>
  <w:style w:type="character" w:customStyle="1" w:styleId="Style11ptBlack">
    <w:name w:val="Style 11 pt Black"/>
    <w:uiPriority w:val="99"/>
    <w:rsid w:val="00193814"/>
    <w:rPr>
      <w:color w:val="auto"/>
      <w:sz w:val="22"/>
    </w:rPr>
  </w:style>
  <w:style w:type="paragraph" w:customStyle="1" w:styleId="Heading">
    <w:name w:val="Heading"/>
    <w:basedOn w:val="Normal"/>
    <w:next w:val="BodyText"/>
    <w:uiPriority w:val="99"/>
    <w:rsid w:val="00193814"/>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193814"/>
    <w:pPr>
      <w:jc w:val="both"/>
    </w:pPr>
    <w:rPr>
      <w:color w:val="0000FF"/>
      <w:sz w:val="24"/>
    </w:rPr>
  </w:style>
  <w:style w:type="character" w:customStyle="1" w:styleId="BodyTextChar">
    <w:name w:val="Body Text Char"/>
    <w:link w:val="BodyText"/>
    <w:uiPriority w:val="99"/>
    <w:semiHidden/>
    <w:locked/>
    <w:rsid w:val="00860FB1"/>
    <w:rPr>
      <w:rFonts w:ascii="Century Schoolbook" w:hAnsi="Century Schoolbook" w:cs="Times New Roman"/>
      <w:sz w:val="24"/>
      <w:szCs w:val="24"/>
      <w:lang w:eastAsia="ar-SA" w:bidi="ar-SA"/>
    </w:rPr>
  </w:style>
  <w:style w:type="paragraph" w:styleId="List">
    <w:name w:val="List"/>
    <w:basedOn w:val="BodyText"/>
    <w:uiPriority w:val="99"/>
    <w:rsid w:val="00193814"/>
    <w:rPr>
      <w:rFonts w:cs="Mangal"/>
    </w:rPr>
  </w:style>
  <w:style w:type="paragraph" w:styleId="Caption">
    <w:name w:val="caption"/>
    <w:basedOn w:val="Normal"/>
    <w:uiPriority w:val="99"/>
    <w:qFormat/>
    <w:rsid w:val="00193814"/>
    <w:pPr>
      <w:suppressLineNumbers/>
      <w:spacing w:before="120" w:after="120"/>
    </w:pPr>
    <w:rPr>
      <w:rFonts w:cs="Mangal"/>
      <w:i/>
      <w:iCs/>
      <w:sz w:val="24"/>
    </w:rPr>
  </w:style>
  <w:style w:type="paragraph" w:customStyle="1" w:styleId="Index">
    <w:name w:val="Index"/>
    <w:basedOn w:val="Normal"/>
    <w:uiPriority w:val="99"/>
    <w:rsid w:val="00193814"/>
    <w:pPr>
      <w:suppressLineNumbers/>
    </w:pPr>
    <w:rPr>
      <w:rFonts w:cs="Mangal"/>
    </w:rPr>
  </w:style>
  <w:style w:type="paragraph" w:styleId="Title">
    <w:name w:val="Title"/>
    <w:basedOn w:val="Normal"/>
    <w:next w:val="Subtitle"/>
    <w:link w:val="TitleChar"/>
    <w:uiPriority w:val="99"/>
    <w:qFormat/>
    <w:rsid w:val="00193814"/>
    <w:pPr>
      <w:jc w:val="center"/>
    </w:pPr>
    <w:rPr>
      <w:b/>
      <w:bCs/>
      <w:sz w:val="28"/>
    </w:rPr>
  </w:style>
  <w:style w:type="character" w:customStyle="1" w:styleId="TitleChar">
    <w:name w:val="Title Char"/>
    <w:link w:val="Title"/>
    <w:uiPriority w:val="99"/>
    <w:locked/>
    <w:rsid w:val="00860FB1"/>
    <w:rPr>
      <w:rFonts w:ascii="Cambria" w:hAnsi="Cambria" w:cs="Times New Roman"/>
      <w:b/>
      <w:bCs/>
      <w:kern w:val="28"/>
      <w:sz w:val="32"/>
      <w:szCs w:val="32"/>
      <w:lang w:eastAsia="ar-SA" w:bidi="ar-SA"/>
    </w:rPr>
  </w:style>
  <w:style w:type="paragraph" w:styleId="Subtitle">
    <w:name w:val="Subtitle"/>
    <w:basedOn w:val="Heading"/>
    <w:next w:val="BodyText"/>
    <w:link w:val="SubtitleChar"/>
    <w:uiPriority w:val="99"/>
    <w:qFormat/>
    <w:rsid w:val="00193814"/>
    <w:pPr>
      <w:jc w:val="center"/>
    </w:pPr>
    <w:rPr>
      <w:i/>
      <w:iCs/>
    </w:rPr>
  </w:style>
  <w:style w:type="character" w:customStyle="1" w:styleId="SubtitleChar">
    <w:name w:val="Subtitle Char"/>
    <w:link w:val="Subtitle"/>
    <w:uiPriority w:val="99"/>
    <w:locked/>
    <w:rsid w:val="00860FB1"/>
    <w:rPr>
      <w:rFonts w:ascii="Cambria" w:hAnsi="Cambria" w:cs="Times New Roman"/>
      <w:sz w:val="24"/>
      <w:szCs w:val="24"/>
      <w:lang w:eastAsia="ar-SA" w:bidi="ar-SA"/>
    </w:rPr>
  </w:style>
  <w:style w:type="paragraph" w:styleId="BodyText2">
    <w:name w:val="Body Text 2"/>
    <w:basedOn w:val="Normal"/>
    <w:link w:val="BodyText2Char"/>
    <w:uiPriority w:val="99"/>
    <w:rsid w:val="00193814"/>
    <w:pPr>
      <w:jc w:val="both"/>
    </w:pPr>
    <w:rPr>
      <w:color w:val="000000"/>
      <w:sz w:val="24"/>
    </w:rPr>
  </w:style>
  <w:style w:type="character" w:customStyle="1" w:styleId="BodyText2Char">
    <w:name w:val="Body Text 2 Char"/>
    <w:link w:val="BodyText2"/>
    <w:uiPriority w:val="99"/>
    <w:semiHidden/>
    <w:locked/>
    <w:rsid w:val="00860FB1"/>
    <w:rPr>
      <w:rFonts w:ascii="Century Schoolbook" w:hAnsi="Century Schoolbook" w:cs="Times New Roman"/>
      <w:sz w:val="24"/>
      <w:szCs w:val="24"/>
      <w:lang w:eastAsia="ar-SA" w:bidi="ar-SA"/>
    </w:rPr>
  </w:style>
  <w:style w:type="paragraph" w:styleId="Header">
    <w:name w:val="header"/>
    <w:basedOn w:val="Normal"/>
    <w:link w:val="HeaderChar"/>
    <w:uiPriority w:val="99"/>
    <w:rsid w:val="00193814"/>
    <w:pPr>
      <w:tabs>
        <w:tab w:val="center" w:pos="4320"/>
        <w:tab w:val="right" w:pos="8640"/>
      </w:tabs>
    </w:pPr>
  </w:style>
  <w:style w:type="character" w:customStyle="1" w:styleId="HeaderChar">
    <w:name w:val="Header Char"/>
    <w:link w:val="Header"/>
    <w:uiPriority w:val="99"/>
    <w:semiHidden/>
    <w:locked/>
    <w:rsid w:val="00860FB1"/>
    <w:rPr>
      <w:rFonts w:ascii="Century Schoolbook" w:hAnsi="Century Schoolbook" w:cs="Times New Roman"/>
      <w:sz w:val="24"/>
      <w:szCs w:val="24"/>
      <w:lang w:eastAsia="ar-SA" w:bidi="ar-SA"/>
    </w:rPr>
  </w:style>
  <w:style w:type="paragraph" w:styleId="Footer">
    <w:name w:val="footer"/>
    <w:basedOn w:val="Normal"/>
    <w:link w:val="FooterChar"/>
    <w:uiPriority w:val="99"/>
    <w:rsid w:val="00193814"/>
    <w:pPr>
      <w:tabs>
        <w:tab w:val="center" w:pos="4320"/>
        <w:tab w:val="right" w:pos="8640"/>
      </w:tabs>
    </w:pPr>
  </w:style>
  <w:style w:type="character" w:customStyle="1" w:styleId="FooterChar">
    <w:name w:val="Footer Char"/>
    <w:link w:val="Footer"/>
    <w:uiPriority w:val="99"/>
    <w:semiHidden/>
    <w:locked/>
    <w:rsid w:val="00860FB1"/>
    <w:rPr>
      <w:rFonts w:ascii="Century Schoolbook" w:hAnsi="Century Schoolbook" w:cs="Times New Roman"/>
      <w:sz w:val="24"/>
      <w:szCs w:val="24"/>
      <w:lang w:eastAsia="ar-SA" w:bidi="ar-SA"/>
    </w:rPr>
  </w:style>
  <w:style w:type="paragraph" w:styleId="BalloonText">
    <w:name w:val="Balloon Text"/>
    <w:basedOn w:val="Normal"/>
    <w:link w:val="BalloonTextChar"/>
    <w:uiPriority w:val="99"/>
    <w:rsid w:val="00193814"/>
    <w:rPr>
      <w:rFonts w:ascii="Tahoma" w:hAnsi="Tahoma" w:cs="Tahoma"/>
      <w:sz w:val="16"/>
      <w:szCs w:val="16"/>
    </w:rPr>
  </w:style>
  <w:style w:type="character" w:customStyle="1" w:styleId="BalloonTextChar">
    <w:name w:val="Balloon Text Char"/>
    <w:link w:val="BalloonText"/>
    <w:uiPriority w:val="99"/>
    <w:semiHidden/>
    <w:locked/>
    <w:rsid w:val="00860FB1"/>
    <w:rPr>
      <w:rFonts w:cs="Times New Roman"/>
      <w:sz w:val="2"/>
      <w:lang w:eastAsia="ar-SA" w:bidi="ar-SA"/>
    </w:rPr>
  </w:style>
  <w:style w:type="paragraph" w:styleId="HTMLPreformatted">
    <w:name w:val="HTML Preformatted"/>
    <w:basedOn w:val="Normal"/>
    <w:link w:val="HTMLPreformattedChar"/>
    <w:uiPriority w:val="99"/>
    <w:rsid w:val="0019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uiPriority w:val="99"/>
    <w:semiHidden/>
    <w:locked/>
    <w:rsid w:val="00860FB1"/>
    <w:rPr>
      <w:rFonts w:ascii="Courier New" w:hAnsi="Courier New" w:cs="Courier New"/>
      <w:sz w:val="20"/>
      <w:szCs w:val="20"/>
      <w:lang w:eastAsia="ar-SA" w:bidi="ar-SA"/>
    </w:rPr>
  </w:style>
  <w:style w:type="paragraph" w:styleId="BodyTextIndent">
    <w:name w:val="Body Text Indent"/>
    <w:basedOn w:val="Normal"/>
    <w:link w:val="BodyTextIndentChar"/>
    <w:uiPriority w:val="99"/>
    <w:rsid w:val="00193814"/>
    <w:pPr>
      <w:spacing w:after="120"/>
      <w:ind w:left="360"/>
    </w:pPr>
  </w:style>
  <w:style w:type="character" w:customStyle="1" w:styleId="BodyTextIndentChar">
    <w:name w:val="Body Text Indent Char"/>
    <w:link w:val="BodyTextIndent"/>
    <w:uiPriority w:val="99"/>
    <w:semiHidden/>
    <w:locked/>
    <w:rsid w:val="00860FB1"/>
    <w:rPr>
      <w:rFonts w:ascii="Century Schoolbook" w:hAnsi="Century Schoolbook" w:cs="Times New Roman"/>
      <w:sz w:val="24"/>
      <w:szCs w:val="24"/>
      <w:lang w:eastAsia="ar-SA" w:bidi="ar-SA"/>
    </w:rPr>
  </w:style>
  <w:style w:type="paragraph" w:styleId="ListBullet">
    <w:name w:val="List Bullet"/>
    <w:basedOn w:val="Normal"/>
    <w:uiPriority w:val="99"/>
    <w:rsid w:val="00193814"/>
    <w:pPr>
      <w:numPr>
        <w:numId w:val="2"/>
      </w:numPr>
    </w:pPr>
  </w:style>
  <w:style w:type="paragraph" w:styleId="NormalWeb">
    <w:name w:val="Normal (Web)"/>
    <w:basedOn w:val="Normal"/>
    <w:uiPriority w:val="99"/>
    <w:rsid w:val="00193814"/>
    <w:pPr>
      <w:spacing w:before="280" w:after="280"/>
    </w:pPr>
    <w:rPr>
      <w:rFonts w:ascii="Times New Roman" w:hAnsi="Times New Roman"/>
      <w:sz w:val="24"/>
    </w:rPr>
  </w:style>
  <w:style w:type="paragraph" w:styleId="ListParagraph">
    <w:name w:val="List Paragraph"/>
    <w:basedOn w:val="Normal"/>
    <w:uiPriority w:val="34"/>
    <w:qFormat/>
    <w:rsid w:val="00193814"/>
    <w:pPr>
      <w:ind w:left="720"/>
    </w:pPr>
  </w:style>
  <w:style w:type="paragraph" w:customStyle="1" w:styleId="xNorm">
    <w:name w:val="x. Norm"/>
    <w:basedOn w:val="Normal"/>
    <w:uiPriority w:val="99"/>
    <w:rsid w:val="001432B4"/>
    <w:pPr>
      <w:tabs>
        <w:tab w:val="left" w:pos="432"/>
      </w:tabs>
      <w:suppressAutoHyphens w:val="0"/>
      <w:ind w:left="864"/>
    </w:pPr>
    <w:rPr>
      <w:rFonts w:ascii="Times New Roman" w:hAnsi="Times New Roman"/>
      <w:sz w:val="20"/>
      <w:szCs w:val="20"/>
      <w:lang w:eastAsia="en-US"/>
    </w:rPr>
  </w:style>
  <w:style w:type="paragraph" w:customStyle="1" w:styleId="listtext">
    <w:name w:val="list text"/>
    <w:uiPriority w:val="99"/>
    <w:rsid w:val="00664325"/>
    <w:pPr>
      <w:numPr>
        <w:numId w:val="5"/>
      </w:numPr>
      <w:spacing w:before="100" w:beforeAutospacing="1" w:after="100" w:afterAutospacing="1" w:line="360" w:lineRule="auto"/>
    </w:pPr>
    <w:rPr>
      <w:rFonts w:ascii="Tahoma" w:hAnsi="Tahoma" w:cs="Arial"/>
      <w:spacing w:val="10"/>
      <w:kern w:val="28"/>
      <w:sz w:val="24"/>
      <w:szCs w:val="24"/>
    </w:rPr>
  </w:style>
  <w:style w:type="paragraph" w:customStyle="1" w:styleId="Default">
    <w:name w:val="Default"/>
    <w:uiPriority w:val="99"/>
    <w:rsid w:val="004D3280"/>
    <w:pPr>
      <w:autoSpaceDE w:val="0"/>
      <w:autoSpaceDN w:val="0"/>
      <w:adjustRightInd w:val="0"/>
    </w:pPr>
    <w:rPr>
      <w:color w:val="000000"/>
      <w:sz w:val="24"/>
      <w:szCs w:val="24"/>
    </w:rPr>
  </w:style>
  <w:style w:type="table" w:styleId="TableGrid">
    <w:name w:val="Table Grid"/>
    <w:basedOn w:val="TableNormal"/>
    <w:locked/>
    <w:rsid w:val="00B74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locked/>
    <w:rsid w:val="003A1862"/>
    <w:rPr>
      <w:i/>
      <w:iCs/>
    </w:rPr>
  </w:style>
  <w:style w:type="paragraph" w:styleId="Revision">
    <w:name w:val="Revision"/>
    <w:hidden/>
    <w:uiPriority w:val="99"/>
    <w:semiHidden/>
    <w:rsid w:val="00A20074"/>
    <w:rPr>
      <w:rFonts w:ascii="Century Schoolbook" w:hAnsi="Century Schoolbook"/>
      <w:sz w:val="26"/>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814"/>
    <w:pPr>
      <w:suppressAutoHyphens/>
    </w:pPr>
    <w:rPr>
      <w:rFonts w:ascii="Century Schoolbook" w:hAnsi="Century Schoolbook"/>
      <w:sz w:val="26"/>
      <w:szCs w:val="24"/>
      <w:lang w:eastAsia="ar-SA"/>
    </w:rPr>
  </w:style>
  <w:style w:type="paragraph" w:styleId="Heading1">
    <w:name w:val="heading 1"/>
    <w:basedOn w:val="Normal"/>
    <w:next w:val="Normal"/>
    <w:link w:val="Heading1Char"/>
    <w:uiPriority w:val="99"/>
    <w:qFormat/>
    <w:rsid w:val="00193814"/>
    <w:pPr>
      <w:keepNext/>
      <w:numPr>
        <w:numId w:val="1"/>
      </w:numPr>
      <w:jc w:val="both"/>
      <w:outlineLvl w:val="0"/>
    </w:pPr>
    <w:rPr>
      <w:b/>
      <w:bCs/>
      <w:i/>
      <w:iCs/>
      <w:color w:val="000000"/>
      <w:sz w:val="24"/>
      <w:u w:val="single"/>
    </w:rPr>
  </w:style>
  <w:style w:type="paragraph" w:styleId="Heading2">
    <w:name w:val="heading 2"/>
    <w:basedOn w:val="Normal"/>
    <w:next w:val="Normal"/>
    <w:link w:val="Heading2Char"/>
    <w:uiPriority w:val="99"/>
    <w:qFormat/>
    <w:rsid w:val="00193814"/>
    <w:pPr>
      <w:keepNext/>
      <w:numPr>
        <w:ilvl w:val="1"/>
        <w:numId w:val="1"/>
      </w:numPr>
      <w:jc w:val="both"/>
      <w:outlineLvl w:val="1"/>
    </w:pPr>
    <w:rPr>
      <w:color w:val="000000"/>
      <w:sz w:val="24"/>
      <w:u w:val="single"/>
    </w:rPr>
  </w:style>
  <w:style w:type="paragraph" w:styleId="Heading3">
    <w:name w:val="heading 3"/>
    <w:basedOn w:val="Normal"/>
    <w:next w:val="Normal"/>
    <w:link w:val="Heading3Char"/>
    <w:uiPriority w:val="99"/>
    <w:qFormat/>
    <w:rsid w:val="00193814"/>
    <w:pPr>
      <w:keepNext/>
      <w:numPr>
        <w:ilvl w:val="2"/>
        <w:numId w:val="1"/>
      </w:numPr>
      <w:jc w:val="both"/>
      <w:outlineLvl w:val="2"/>
    </w:pPr>
    <w:rPr>
      <w:i/>
      <w:iCs/>
      <w:color w:val="000000"/>
      <w:sz w:val="24"/>
      <w:u w:val="single"/>
    </w:rPr>
  </w:style>
  <w:style w:type="paragraph" w:styleId="Heading4">
    <w:name w:val="heading 4"/>
    <w:basedOn w:val="Normal"/>
    <w:next w:val="Normal"/>
    <w:link w:val="Heading4Char"/>
    <w:uiPriority w:val="99"/>
    <w:qFormat/>
    <w:rsid w:val="00193814"/>
    <w:pPr>
      <w:keepNext/>
      <w:numPr>
        <w:ilvl w:val="3"/>
        <w:numId w:val="1"/>
      </w:numPr>
      <w:spacing w:before="240" w:after="60"/>
      <w:outlineLvl w:val="3"/>
    </w:pPr>
    <w:rPr>
      <w:rFonts w:ascii="Times New Roman" w:hAnsi="Times New Roman"/>
      <w:b/>
      <w:bCs/>
      <w:sz w:val="28"/>
      <w:szCs w:val="28"/>
    </w:rPr>
  </w:style>
  <w:style w:type="paragraph" w:styleId="Heading6">
    <w:name w:val="heading 6"/>
    <w:basedOn w:val="Normal"/>
    <w:next w:val="Normal"/>
    <w:link w:val="Heading6Char"/>
    <w:uiPriority w:val="99"/>
    <w:qFormat/>
    <w:rsid w:val="00E9603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60FB1"/>
    <w:rPr>
      <w:rFonts w:ascii="Century Schoolbook" w:hAnsi="Century Schoolbook"/>
      <w:b/>
      <w:bCs/>
      <w:i/>
      <w:iCs/>
      <w:color w:val="000000"/>
      <w:sz w:val="24"/>
      <w:szCs w:val="24"/>
      <w:u w:val="single"/>
      <w:lang w:eastAsia="ar-SA"/>
    </w:rPr>
  </w:style>
  <w:style w:type="character" w:customStyle="1" w:styleId="Heading2Char">
    <w:name w:val="Heading 2 Char"/>
    <w:link w:val="Heading2"/>
    <w:uiPriority w:val="99"/>
    <w:locked/>
    <w:rsid w:val="00860FB1"/>
    <w:rPr>
      <w:rFonts w:ascii="Century Schoolbook" w:hAnsi="Century Schoolbook"/>
      <w:color w:val="000000"/>
      <w:sz w:val="24"/>
      <w:szCs w:val="24"/>
      <w:u w:val="single"/>
      <w:lang w:eastAsia="ar-SA"/>
    </w:rPr>
  </w:style>
  <w:style w:type="character" w:customStyle="1" w:styleId="Heading3Char">
    <w:name w:val="Heading 3 Char"/>
    <w:link w:val="Heading3"/>
    <w:uiPriority w:val="99"/>
    <w:locked/>
    <w:rsid w:val="00860FB1"/>
    <w:rPr>
      <w:rFonts w:ascii="Century Schoolbook" w:hAnsi="Century Schoolbook"/>
      <w:i/>
      <w:iCs/>
      <w:color w:val="000000"/>
      <w:sz w:val="24"/>
      <w:szCs w:val="24"/>
      <w:u w:val="single"/>
      <w:lang w:eastAsia="ar-SA"/>
    </w:rPr>
  </w:style>
  <w:style w:type="character" w:customStyle="1" w:styleId="Heading4Char">
    <w:name w:val="Heading 4 Char"/>
    <w:link w:val="Heading4"/>
    <w:uiPriority w:val="99"/>
    <w:locked/>
    <w:rsid w:val="00860FB1"/>
    <w:rPr>
      <w:b/>
      <w:bCs/>
      <w:sz w:val="28"/>
      <w:szCs w:val="28"/>
      <w:lang w:eastAsia="ar-SA"/>
    </w:rPr>
  </w:style>
  <w:style w:type="character" w:customStyle="1" w:styleId="Heading6Char">
    <w:name w:val="Heading 6 Char"/>
    <w:link w:val="Heading6"/>
    <w:uiPriority w:val="99"/>
    <w:semiHidden/>
    <w:locked/>
    <w:rsid w:val="00E96033"/>
    <w:rPr>
      <w:rFonts w:ascii="Calibri" w:hAnsi="Calibri" w:cs="Times New Roman"/>
      <w:b/>
      <w:sz w:val="22"/>
      <w:lang w:eastAsia="ar-SA" w:bidi="ar-SA"/>
    </w:rPr>
  </w:style>
  <w:style w:type="character" w:customStyle="1" w:styleId="WW8Num2z0">
    <w:name w:val="WW8Num2z0"/>
    <w:uiPriority w:val="99"/>
    <w:rsid w:val="00193814"/>
    <w:rPr>
      <w:rFonts w:ascii="Symbol" w:hAnsi="Symbol"/>
    </w:rPr>
  </w:style>
  <w:style w:type="character" w:customStyle="1" w:styleId="WW8Num3z0">
    <w:name w:val="WW8Num3z0"/>
    <w:uiPriority w:val="99"/>
    <w:rsid w:val="00193814"/>
    <w:rPr>
      <w:rFonts w:ascii="Symbol" w:hAnsi="Symbol"/>
    </w:rPr>
  </w:style>
  <w:style w:type="character" w:customStyle="1" w:styleId="WW8Num4z0">
    <w:name w:val="WW8Num4z0"/>
    <w:uiPriority w:val="99"/>
    <w:rsid w:val="00193814"/>
    <w:rPr>
      <w:rFonts w:ascii="Symbol" w:hAnsi="Symbol"/>
    </w:rPr>
  </w:style>
  <w:style w:type="character" w:customStyle="1" w:styleId="WW8Num4z1">
    <w:name w:val="WW8Num4z1"/>
    <w:uiPriority w:val="99"/>
    <w:rsid w:val="00193814"/>
    <w:rPr>
      <w:rFonts w:ascii="Courier New" w:hAnsi="Courier New"/>
    </w:rPr>
  </w:style>
  <w:style w:type="character" w:customStyle="1" w:styleId="WW8Num4z2">
    <w:name w:val="WW8Num4z2"/>
    <w:uiPriority w:val="99"/>
    <w:rsid w:val="00193814"/>
    <w:rPr>
      <w:rFonts w:ascii="Wingdings" w:hAnsi="Wingdings"/>
    </w:rPr>
  </w:style>
  <w:style w:type="character" w:customStyle="1" w:styleId="Absatz-Standardschriftart">
    <w:name w:val="Absatz-Standardschriftart"/>
    <w:uiPriority w:val="99"/>
    <w:rsid w:val="00193814"/>
  </w:style>
  <w:style w:type="character" w:customStyle="1" w:styleId="WW8Num1z0">
    <w:name w:val="WW8Num1z0"/>
    <w:uiPriority w:val="99"/>
    <w:rsid w:val="00193814"/>
    <w:rPr>
      <w:rFonts w:ascii="Symbol" w:hAnsi="Symbol"/>
    </w:rPr>
  </w:style>
  <w:style w:type="character" w:customStyle="1" w:styleId="WW8Num2z1">
    <w:name w:val="WW8Num2z1"/>
    <w:uiPriority w:val="99"/>
    <w:rsid w:val="00193814"/>
    <w:rPr>
      <w:rFonts w:ascii="Courier New" w:hAnsi="Courier New"/>
    </w:rPr>
  </w:style>
  <w:style w:type="character" w:customStyle="1" w:styleId="WW8Num2z2">
    <w:name w:val="WW8Num2z2"/>
    <w:uiPriority w:val="99"/>
    <w:rsid w:val="00193814"/>
    <w:rPr>
      <w:rFonts w:ascii="Wingdings" w:hAnsi="Wingdings"/>
    </w:rPr>
  </w:style>
  <w:style w:type="character" w:customStyle="1" w:styleId="WW8Num3z1">
    <w:name w:val="WW8Num3z1"/>
    <w:uiPriority w:val="99"/>
    <w:rsid w:val="00193814"/>
    <w:rPr>
      <w:rFonts w:ascii="Courier New" w:hAnsi="Courier New"/>
    </w:rPr>
  </w:style>
  <w:style w:type="character" w:customStyle="1" w:styleId="WW8Num3z2">
    <w:name w:val="WW8Num3z2"/>
    <w:uiPriority w:val="99"/>
    <w:rsid w:val="00193814"/>
    <w:rPr>
      <w:rFonts w:ascii="Wingdings" w:hAnsi="Wingdings"/>
    </w:rPr>
  </w:style>
  <w:style w:type="character" w:customStyle="1" w:styleId="WW8Num5z0">
    <w:name w:val="WW8Num5z0"/>
    <w:uiPriority w:val="99"/>
    <w:rsid w:val="00193814"/>
    <w:rPr>
      <w:rFonts w:ascii="Symbol" w:hAnsi="Symbol"/>
    </w:rPr>
  </w:style>
  <w:style w:type="character" w:customStyle="1" w:styleId="WW8Num5z1">
    <w:name w:val="WW8Num5z1"/>
    <w:uiPriority w:val="99"/>
    <w:rsid w:val="00193814"/>
    <w:rPr>
      <w:rFonts w:ascii="Courier New" w:hAnsi="Courier New"/>
    </w:rPr>
  </w:style>
  <w:style w:type="character" w:customStyle="1" w:styleId="WW8Num5z2">
    <w:name w:val="WW8Num5z2"/>
    <w:uiPriority w:val="99"/>
    <w:rsid w:val="00193814"/>
    <w:rPr>
      <w:rFonts w:ascii="Wingdings" w:hAnsi="Wingdings"/>
    </w:rPr>
  </w:style>
  <w:style w:type="character" w:customStyle="1" w:styleId="WW8Num6z0">
    <w:name w:val="WW8Num6z0"/>
    <w:uiPriority w:val="99"/>
    <w:rsid w:val="00193814"/>
    <w:rPr>
      <w:rFonts w:ascii="Symbol" w:hAnsi="Symbol"/>
    </w:rPr>
  </w:style>
  <w:style w:type="character" w:customStyle="1" w:styleId="WW8Num6z1">
    <w:name w:val="WW8Num6z1"/>
    <w:uiPriority w:val="99"/>
    <w:rsid w:val="00193814"/>
    <w:rPr>
      <w:rFonts w:ascii="Courier New" w:hAnsi="Courier New"/>
    </w:rPr>
  </w:style>
  <w:style w:type="character" w:customStyle="1" w:styleId="WW8Num6z2">
    <w:name w:val="WW8Num6z2"/>
    <w:uiPriority w:val="99"/>
    <w:rsid w:val="00193814"/>
    <w:rPr>
      <w:rFonts w:ascii="Wingdings" w:hAnsi="Wingdings"/>
    </w:rPr>
  </w:style>
  <w:style w:type="character" w:customStyle="1" w:styleId="WW8Num9z0">
    <w:name w:val="WW8Num9z0"/>
    <w:uiPriority w:val="99"/>
    <w:rsid w:val="00193814"/>
    <w:rPr>
      <w:rFonts w:ascii="Symbol" w:hAnsi="Symbol"/>
    </w:rPr>
  </w:style>
  <w:style w:type="character" w:customStyle="1" w:styleId="WW8Num9z1">
    <w:name w:val="WW8Num9z1"/>
    <w:uiPriority w:val="99"/>
    <w:rsid w:val="00193814"/>
    <w:rPr>
      <w:rFonts w:ascii="Courier New" w:hAnsi="Courier New"/>
    </w:rPr>
  </w:style>
  <w:style w:type="character" w:customStyle="1" w:styleId="WW8Num9z2">
    <w:name w:val="WW8Num9z2"/>
    <w:uiPriority w:val="99"/>
    <w:rsid w:val="00193814"/>
    <w:rPr>
      <w:rFonts w:ascii="Wingdings" w:hAnsi="Wingdings"/>
    </w:rPr>
  </w:style>
  <w:style w:type="character" w:customStyle="1" w:styleId="WW8Num10z0">
    <w:name w:val="WW8Num10z0"/>
    <w:uiPriority w:val="99"/>
    <w:rsid w:val="00193814"/>
    <w:rPr>
      <w:rFonts w:ascii="Symbol" w:hAnsi="Symbol"/>
    </w:rPr>
  </w:style>
  <w:style w:type="character" w:customStyle="1" w:styleId="WW8Num10z1">
    <w:name w:val="WW8Num10z1"/>
    <w:uiPriority w:val="99"/>
    <w:rsid w:val="00193814"/>
    <w:rPr>
      <w:rFonts w:ascii="Courier New" w:hAnsi="Courier New"/>
    </w:rPr>
  </w:style>
  <w:style w:type="character" w:customStyle="1" w:styleId="WW8Num10z2">
    <w:name w:val="WW8Num10z2"/>
    <w:uiPriority w:val="99"/>
    <w:rsid w:val="00193814"/>
    <w:rPr>
      <w:rFonts w:ascii="Wingdings" w:hAnsi="Wingdings"/>
    </w:rPr>
  </w:style>
  <w:style w:type="character" w:customStyle="1" w:styleId="WW8Num12z0">
    <w:name w:val="WW8Num12z0"/>
    <w:uiPriority w:val="99"/>
    <w:rsid w:val="00193814"/>
    <w:rPr>
      <w:rFonts w:ascii="Symbol" w:hAnsi="Symbol"/>
    </w:rPr>
  </w:style>
  <w:style w:type="character" w:customStyle="1" w:styleId="WW8Num12z1">
    <w:name w:val="WW8Num12z1"/>
    <w:uiPriority w:val="99"/>
    <w:rsid w:val="00193814"/>
    <w:rPr>
      <w:rFonts w:ascii="Courier New" w:hAnsi="Courier New"/>
    </w:rPr>
  </w:style>
  <w:style w:type="character" w:customStyle="1" w:styleId="WW8Num12z2">
    <w:name w:val="WW8Num12z2"/>
    <w:uiPriority w:val="99"/>
    <w:rsid w:val="00193814"/>
    <w:rPr>
      <w:rFonts w:ascii="Wingdings" w:hAnsi="Wingdings"/>
    </w:rPr>
  </w:style>
  <w:style w:type="character" w:customStyle="1" w:styleId="WW8Num15z0">
    <w:name w:val="WW8Num15z0"/>
    <w:uiPriority w:val="99"/>
    <w:rsid w:val="00193814"/>
    <w:rPr>
      <w:rFonts w:ascii="Symbol" w:hAnsi="Symbol"/>
    </w:rPr>
  </w:style>
  <w:style w:type="character" w:customStyle="1" w:styleId="WW8Num15z1">
    <w:name w:val="WW8Num15z1"/>
    <w:uiPriority w:val="99"/>
    <w:rsid w:val="00193814"/>
    <w:rPr>
      <w:rFonts w:ascii="Courier New" w:hAnsi="Courier New"/>
    </w:rPr>
  </w:style>
  <w:style w:type="character" w:customStyle="1" w:styleId="WW8Num15z2">
    <w:name w:val="WW8Num15z2"/>
    <w:uiPriority w:val="99"/>
    <w:rsid w:val="00193814"/>
    <w:rPr>
      <w:rFonts w:ascii="Wingdings" w:hAnsi="Wingdings"/>
    </w:rPr>
  </w:style>
  <w:style w:type="character" w:styleId="Hyperlink">
    <w:name w:val="Hyperlink"/>
    <w:uiPriority w:val="99"/>
    <w:rsid w:val="00193814"/>
    <w:rPr>
      <w:rFonts w:cs="Times New Roman"/>
      <w:color w:val="0000FF"/>
      <w:u w:val="single"/>
    </w:rPr>
  </w:style>
  <w:style w:type="character" w:customStyle="1" w:styleId="Style11ptBlack">
    <w:name w:val="Style 11 pt Black"/>
    <w:uiPriority w:val="99"/>
    <w:rsid w:val="00193814"/>
    <w:rPr>
      <w:color w:val="auto"/>
      <w:sz w:val="22"/>
    </w:rPr>
  </w:style>
  <w:style w:type="paragraph" w:customStyle="1" w:styleId="Heading">
    <w:name w:val="Heading"/>
    <w:basedOn w:val="Normal"/>
    <w:next w:val="BodyText"/>
    <w:uiPriority w:val="99"/>
    <w:rsid w:val="00193814"/>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193814"/>
    <w:pPr>
      <w:jc w:val="both"/>
    </w:pPr>
    <w:rPr>
      <w:color w:val="0000FF"/>
      <w:sz w:val="24"/>
    </w:rPr>
  </w:style>
  <w:style w:type="character" w:customStyle="1" w:styleId="BodyTextChar">
    <w:name w:val="Body Text Char"/>
    <w:link w:val="BodyText"/>
    <w:uiPriority w:val="99"/>
    <w:semiHidden/>
    <w:locked/>
    <w:rsid w:val="00860FB1"/>
    <w:rPr>
      <w:rFonts w:ascii="Century Schoolbook" w:hAnsi="Century Schoolbook" w:cs="Times New Roman"/>
      <w:sz w:val="24"/>
      <w:szCs w:val="24"/>
      <w:lang w:eastAsia="ar-SA" w:bidi="ar-SA"/>
    </w:rPr>
  </w:style>
  <w:style w:type="paragraph" w:styleId="List">
    <w:name w:val="List"/>
    <w:basedOn w:val="BodyText"/>
    <w:uiPriority w:val="99"/>
    <w:rsid w:val="00193814"/>
    <w:rPr>
      <w:rFonts w:cs="Mangal"/>
    </w:rPr>
  </w:style>
  <w:style w:type="paragraph" w:styleId="Caption">
    <w:name w:val="caption"/>
    <w:basedOn w:val="Normal"/>
    <w:uiPriority w:val="99"/>
    <w:qFormat/>
    <w:rsid w:val="00193814"/>
    <w:pPr>
      <w:suppressLineNumbers/>
      <w:spacing w:before="120" w:after="120"/>
    </w:pPr>
    <w:rPr>
      <w:rFonts w:cs="Mangal"/>
      <w:i/>
      <w:iCs/>
      <w:sz w:val="24"/>
    </w:rPr>
  </w:style>
  <w:style w:type="paragraph" w:customStyle="1" w:styleId="Index">
    <w:name w:val="Index"/>
    <w:basedOn w:val="Normal"/>
    <w:uiPriority w:val="99"/>
    <w:rsid w:val="00193814"/>
    <w:pPr>
      <w:suppressLineNumbers/>
    </w:pPr>
    <w:rPr>
      <w:rFonts w:cs="Mangal"/>
    </w:rPr>
  </w:style>
  <w:style w:type="paragraph" w:styleId="Title">
    <w:name w:val="Title"/>
    <w:basedOn w:val="Normal"/>
    <w:next w:val="Subtitle"/>
    <w:link w:val="TitleChar"/>
    <w:uiPriority w:val="99"/>
    <w:qFormat/>
    <w:rsid w:val="00193814"/>
    <w:pPr>
      <w:jc w:val="center"/>
    </w:pPr>
    <w:rPr>
      <w:b/>
      <w:bCs/>
      <w:sz w:val="28"/>
    </w:rPr>
  </w:style>
  <w:style w:type="character" w:customStyle="1" w:styleId="TitleChar">
    <w:name w:val="Title Char"/>
    <w:link w:val="Title"/>
    <w:uiPriority w:val="99"/>
    <w:locked/>
    <w:rsid w:val="00860FB1"/>
    <w:rPr>
      <w:rFonts w:ascii="Cambria" w:hAnsi="Cambria" w:cs="Times New Roman"/>
      <w:b/>
      <w:bCs/>
      <w:kern w:val="28"/>
      <w:sz w:val="32"/>
      <w:szCs w:val="32"/>
      <w:lang w:eastAsia="ar-SA" w:bidi="ar-SA"/>
    </w:rPr>
  </w:style>
  <w:style w:type="paragraph" w:styleId="Subtitle">
    <w:name w:val="Subtitle"/>
    <w:basedOn w:val="Heading"/>
    <w:next w:val="BodyText"/>
    <w:link w:val="SubtitleChar"/>
    <w:uiPriority w:val="99"/>
    <w:qFormat/>
    <w:rsid w:val="00193814"/>
    <w:pPr>
      <w:jc w:val="center"/>
    </w:pPr>
    <w:rPr>
      <w:i/>
      <w:iCs/>
    </w:rPr>
  </w:style>
  <w:style w:type="character" w:customStyle="1" w:styleId="SubtitleChar">
    <w:name w:val="Subtitle Char"/>
    <w:link w:val="Subtitle"/>
    <w:uiPriority w:val="99"/>
    <w:locked/>
    <w:rsid w:val="00860FB1"/>
    <w:rPr>
      <w:rFonts w:ascii="Cambria" w:hAnsi="Cambria" w:cs="Times New Roman"/>
      <w:sz w:val="24"/>
      <w:szCs w:val="24"/>
      <w:lang w:eastAsia="ar-SA" w:bidi="ar-SA"/>
    </w:rPr>
  </w:style>
  <w:style w:type="paragraph" w:styleId="BodyText2">
    <w:name w:val="Body Text 2"/>
    <w:basedOn w:val="Normal"/>
    <w:link w:val="BodyText2Char"/>
    <w:uiPriority w:val="99"/>
    <w:rsid w:val="00193814"/>
    <w:pPr>
      <w:jc w:val="both"/>
    </w:pPr>
    <w:rPr>
      <w:color w:val="000000"/>
      <w:sz w:val="24"/>
    </w:rPr>
  </w:style>
  <w:style w:type="character" w:customStyle="1" w:styleId="BodyText2Char">
    <w:name w:val="Body Text 2 Char"/>
    <w:link w:val="BodyText2"/>
    <w:uiPriority w:val="99"/>
    <w:semiHidden/>
    <w:locked/>
    <w:rsid w:val="00860FB1"/>
    <w:rPr>
      <w:rFonts w:ascii="Century Schoolbook" w:hAnsi="Century Schoolbook" w:cs="Times New Roman"/>
      <w:sz w:val="24"/>
      <w:szCs w:val="24"/>
      <w:lang w:eastAsia="ar-SA" w:bidi="ar-SA"/>
    </w:rPr>
  </w:style>
  <w:style w:type="paragraph" w:styleId="Header">
    <w:name w:val="header"/>
    <w:basedOn w:val="Normal"/>
    <w:link w:val="HeaderChar"/>
    <w:uiPriority w:val="99"/>
    <w:rsid w:val="00193814"/>
    <w:pPr>
      <w:tabs>
        <w:tab w:val="center" w:pos="4320"/>
        <w:tab w:val="right" w:pos="8640"/>
      </w:tabs>
    </w:pPr>
  </w:style>
  <w:style w:type="character" w:customStyle="1" w:styleId="HeaderChar">
    <w:name w:val="Header Char"/>
    <w:link w:val="Header"/>
    <w:uiPriority w:val="99"/>
    <w:semiHidden/>
    <w:locked/>
    <w:rsid w:val="00860FB1"/>
    <w:rPr>
      <w:rFonts w:ascii="Century Schoolbook" w:hAnsi="Century Schoolbook" w:cs="Times New Roman"/>
      <w:sz w:val="24"/>
      <w:szCs w:val="24"/>
      <w:lang w:eastAsia="ar-SA" w:bidi="ar-SA"/>
    </w:rPr>
  </w:style>
  <w:style w:type="paragraph" w:styleId="Footer">
    <w:name w:val="footer"/>
    <w:basedOn w:val="Normal"/>
    <w:link w:val="FooterChar"/>
    <w:uiPriority w:val="99"/>
    <w:rsid w:val="00193814"/>
    <w:pPr>
      <w:tabs>
        <w:tab w:val="center" w:pos="4320"/>
        <w:tab w:val="right" w:pos="8640"/>
      </w:tabs>
    </w:pPr>
  </w:style>
  <w:style w:type="character" w:customStyle="1" w:styleId="FooterChar">
    <w:name w:val="Footer Char"/>
    <w:link w:val="Footer"/>
    <w:uiPriority w:val="99"/>
    <w:semiHidden/>
    <w:locked/>
    <w:rsid w:val="00860FB1"/>
    <w:rPr>
      <w:rFonts w:ascii="Century Schoolbook" w:hAnsi="Century Schoolbook" w:cs="Times New Roman"/>
      <w:sz w:val="24"/>
      <w:szCs w:val="24"/>
      <w:lang w:eastAsia="ar-SA" w:bidi="ar-SA"/>
    </w:rPr>
  </w:style>
  <w:style w:type="paragraph" w:styleId="BalloonText">
    <w:name w:val="Balloon Text"/>
    <w:basedOn w:val="Normal"/>
    <w:link w:val="BalloonTextChar"/>
    <w:uiPriority w:val="99"/>
    <w:rsid w:val="00193814"/>
    <w:rPr>
      <w:rFonts w:ascii="Tahoma" w:hAnsi="Tahoma" w:cs="Tahoma"/>
      <w:sz w:val="16"/>
      <w:szCs w:val="16"/>
    </w:rPr>
  </w:style>
  <w:style w:type="character" w:customStyle="1" w:styleId="BalloonTextChar">
    <w:name w:val="Balloon Text Char"/>
    <w:link w:val="BalloonText"/>
    <w:uiPriority w:val="99"/>
    <w:semiHidden/>
    <w:locked/>
    <w:rsid w:val="00860FB1"/>
    <w:rPr>
      <w:rFonts w:cs="Times New Roman"/>
      <w:sz w:val="2"/>
      <w:lang w:eastAsia="ar-SA" w:bidi="ar-SA"/>
    </w:rPr>
  </w:style>
  <w:style w:type="paragraph" w:styleId="HTMLPreformatted">
    <w:name w:val="HTML Preformatted"/>
    <w:basedOn w:val="Normal"/>
    <w:link w:val="HTMLPreformattedChar"/>
    <w:uiPriority w:val="99"/>
    <w:rsid w:val="0019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uiPriority w:val="99"/>
    <w:semiHidden/>
    <w:locked/>
    <w:rsid w:val="00860FB1"/>
    <w:rPr>
      <w:rFonts w:ascii="Courier New" w:hAnsi="Courier New" w:cs="Courier New"/>
      <w:sz w:val="20"/>
      <w:szCs w:val="20"/>
      <w:lang w:eastAsia="ar-SA" w:bidi="ar-SA"/>
    </w:rPr>
  </w:style>
  <w:style w:type="paragraph" w:styleId="BodyTextIndent">
    <w:name w:val="Body Text Indent"/>
    <w:basedOn w:val="Normal"/>
    <w:link w:val="BodyTextIndentChar"/>
    <w:uiPriority w:val="99"/>
    <w:rsid w:val="00193814"/>
    <w:pPr>
      <w:spacing w:after="120"/>
      <w:ind w:left="360"/>
    </w:pPr>
  </w:style>
  <w:style w:type="character" w:customStyle="1" w:styleId="BodyTextIndentChar">
    <w:name w:val="Body Text Indent Char"/>
    <w:link w:val="BodyTextIndent"/>
    <w:uiPriority w:val="99"/>
    <w:semiHidden/>
    <w:locked/>
    <w:rsid w:val="00860FB1"/>
    <w:rPr>
      <w:rFonts w:ascii="Century Schoolbook" w:hAnsi="Century Schoolbook" w:cs="Times New Roman"/>
      <w:sz w:val="24"/>
      <w:szCs w:val="24"/>
      <w:lang w:eastAsia="ar-SA" w:bidi="ar-SA"/>
    </w:rPr>
  </w:style>
  <w:style w:type="paragraph" w:styleId="ListBullet">
    <w:name w:val="List Bullet"/>
    <w:basedOn w:val="Normal"/>
    <w:uiPriority w:val="99"/>
    <w:rsid w:val="00193814"/>
    <w:pPr>
      <w:numPr>
        <w:numId w:val="2"/>
      </w:numPr>
    </w:pPr>
  </w:style>
  <w:style w:type="paragraph" w:styleId="NormalWeb">
    <w:name w:val="Normal (Web)"/>
    <w:basedOn w:val="Normal"/>
    <w:uiPriority w:val="99"/>
    <w:rsid w:val="00193814"/>
    <w:pPr>
      <w:spacing w:before="280" w:after="280"/>
    </w:pPr>
    <w:rPr>
      <w:rFonts w:ascii="Times New Roman" w:hAnsi="Times New Roman"/>
      <w:sz w:val="24"/>
    </w:rPr>
  </w:style>
  <w:style w:type="paragraph" w:styleId="ListParagraph">
    <w:name w:val="List Paragraph"/>
    <w:basedOn w:val="Normal"/>
    <w:uiPriority w:val="34"/>
    <w:qFormat/>
    <w:rsid w:val="00193814"/>
    <w:pPr>
      <w:ind w:left="720"/>
    </w:pPr>
  </w:style>
  <w:style w:type="paragraph" w:customStyle="1" w:styleId="xNorm">
    <w:name w:val="x. Norm"/>
    <w:basedOn w:val="Normal"/>
    <w:uiPriority w:val="99"/>
    <w:rsid w:val="001432B4"/>
    <w:pPr>
      <w:tabs>
        <w:tab w:val="left" w:pos="432"/>
      </w:tabs>
      <w:suppressAutoHyphens w:val="0"/>
      <w:ind w:left="864"/>
    </w:pPr>
    <w:rPr>
      <w:rFonts w:ascii="Times New Roman" w:hAnsi="Times New Roman"/>
      <w:sz w:val="20"/>
      <w:szCs w:val="20"/>
      <w:lang w:eastAsia="en-US"/>
    </w:rPr>
  </w:style>
  <w:style w:type="paragraph" w:customStyle="1" w:styleId="listtext">
    <w:name w:val="list text"/>
    <w:uiPriority w:val="99"/>
    <w:rsid w:val="00664325"/>
    <w:pPr>
      <w:numPr>
        <w:numId w:val="5"/>
      </w:numPr>
      <w:spacing w:before="100" w:beforeAutospacing="1" w:after="100" w:afterAutospacing="1" w:line="360" w:lineRule="auto"/>
    </w:pPr>
    <w:rPr>
      <w:rFonts w:ascii="Tahoma" w:hAnsi="Tahoma" w:cs="Arial"/>
      <w:spacing w:val="10"/>
      <w:kern w:val="28"/>
      <w:sz w:val="24"/>
      <w:szCs w:val="24"/>
    </w:rPr>
  </w:style>
  <w:style w:type="paragraph" w:customStyle="1" w:styleId="Default">
    <w:name w:val="Default"/>
    <w:uiPriority w:val="99"/>
    <w:rsid w:val="004D3280"/>
    <w:pPr>
      <w:autoSpaceDE w:val="0"/>
      <w:autoSpaceDN w:val="0"/>
      <w:adjustRightInd w:val="0"/>
    </w:pPr>
    <w:rPr>
      <w:color w:val="000000"/>
      <w:sz w:val="24"/>
      <w:szCs w:val="24"/>
    </w:rPr>
  </w:style>
  <w:style w:type="table" w:styleId="TableGrid">
    <w:name w:val="Table Grid"/>
    <w:basedOn w:val="TableNormal"/>
    <w:locked/>
    <w:rsid w:val="00B74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locked/>
    <w:rsid w:val="003A1862"/>
    <w:rPr>
      <w:i/>
      <w:iCs/>
    </w:rPr>
  </w:style>
  <w:style w:type="paragraph" w:styleId="Revision">
    <w:name w:val="Revision"/>
    <w:hidden/>
    <w:uiPriority w:val="99"/>
    <w:semiHidden/>
    <w:rsid w:val="00A20074"/>
    <w:rPr>
      <w:rFonts w:ascii="Century Schoolbook" w:hAnsi="Century Schoolbook"/>
      <w:sz w:val="2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632">
      <w:bodyDiv w:val="1"/>
      <w:marLeft w:val="0"/>
      <w:marRight w:val="0"/>
      <w:marTop w:val="0"/>
      <w:marBottom w:val="0"/>
      <w:divBdr>
        <w:top w:val="none" w:sz="0" w:space="0" w:color="auto"/>
        <w:left w:val="none" w:sz="0" w:space="0" w:color="auto"/>
        <w:bottom w:val="none" w:sz="0" w:space="0" w:color="auto"/>
        <w:right w:val="none" w:sz="0" w:space="0" w:color="auto"/>
      </w:divBdr>
    </w:div>
    <w:div w:id="1091895715">
      <w:bodyDiv w:val="1"/>
      <w:marLeft w:val="0"/>
      <w:marRight w:val="0"/>
      <w:marTop w:val="0"/>
      <w:marBottom w:val="0"/>
      <w:divBdr>
        <w:top w:val="none" w:sz="0" w:space="0" w:color="auto"/>
        <w:left w:val="none" w:sz="0" w:space="0" w:color="auto"/>
        <w:bottom w:val="none" w:sz="0" w:space="0" w:color="auto"/>
        <w:right w:val="none" w:sz="0" w:space="0" w:color="auto"/>
      </w:divBdr>
    </w:div>
    <w:div w:id="1306426169">
      <w:bodyDiv w:val="1"/>
      <w:marLeft w:val="0"/>
      <w:marRight w:val="0"/>
      <w:marTop w:val="0"/>
      <w:marBottom w:val="0"/>
      <w:divBdr>
        <w:top w:val="none" w:sz="0" w:space="0" w:color="auto"/>
        <w:left w:val="none" w:sz="0" w:space="0" w:color="auto"/>
        <w:bottom w:val="none" w:sz="0" w:space="0" w:color="auto"/>
        <w:right w:val="none" w:sz="0" w:space="0" w:color="auto"/>
      </w:divBdr>
    </w:div>
    <w:div w:id="1494176738">
      <w:bodyDiv w:val="1"/>
      <w:marLeft w:val="0"/>
      <w:marRight w:val="0"/>
      <w:marTop w:val="0"/>
      <w:marBottom w:val="0"/>
      <w:divBdr>
        <w:top w:val="none" w:sz="0" w:space="0" w:color="auto"/>
        <w:left w:val="none" w:sz="0" w:space="0" w:color="auto"/>
        <w:bottom w:val="none" w:sz="0" w:space="0" w:color="auto"/>
        <w:right w:val="none" w:sz="0" w:space="0" w:color="auto"/>
      </w:divBdr>
    </w:div>
    <w:div w:id="182893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B6EC3-39AE-4120-BF9E-BEE82F80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6</Pages>
  <Words>3593</Words>
  <Characters>17459</Characters>
  <Application>Microsoft Office Word</Application>
  <DocSecurity>0</DocSecurity>
  <Lines>145</Lines>
  <Paragraphs>42</Paragraphs>
  <ScaleCrop>false</ScaleCrop>
  <HeadingPairs>
    <vt:vector size="2" baseType="variant">
      <vt:variant>
        <vt:lpstr>Title</vt:lpstr>
      </vt:variant>
      <vt:variant>
        <vt:i4>1</vt:i4>
      </vt:variant>
    </vt:vector>
  </HeadingPairs>
  <TitlesOfParts>
    <vt:vector size="1" baseType="lpstr">
      <vt:lpstr>BOARD OF SELECTMEN</vt:lpstr>
    </vt:vector>
  </TitlesOfParts>
  <Company>Town of Hampstead</Company>
  <LinksUpToDate>false</LinksUpToDate>
  <CharactersWithSpaces>21010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SELECTMEN</dc:title>
  <dc:creator>Town of Hampstead</dc:creator>
  <cp:lastModifiedBy>Tina Harrington</cp:lastModifiedBy>
  <cp:revision>12</cp:revision>
  <cp:lastPrinted>2017-05-30T17:34:00Z</cp:lastPrinted>
  <dcterms:created xsi:type="dcterms:W3CDTF">2017-05-11T17:59:00Z</dcterms:created>
  <dcterms:modified xsi:type="dcterms:W3CDTF">2017-05-30T17:34:00Z</dcterms:modified>
</cp:coreProperties>
</file>